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FC9AD" w14:textId="75087490" w:rsidR="009659D0" w:rsidRPr="000C46F9" w:rsidRDefault="009659D0" w:rsidP="009659D0">
      <w:pPr>
        <w:pStyle w:val="Telobesedila"/>
        <w:kinsoku w:val="0"/>
        <w:overflowPunct w:val="0"/>
        <w:spacing w:before="10"/>
        <w:rPr>
          <w:sz w:val="24"/>
          <w:szCs w:val="24"/>
        </w:rPr>
      </w:pPr>
    </w:p>
    <w:tbl>
      <w:tblPr>
        <w:tblW w:w="9867" w:type="dxa"/>
        <w:jc w:val="center"/>
        <w:tblLook w:val="01E0" w:firstRow="1" w:lastRow="1" w:firstColumn="1" w:lastColumn="1" w:noHBand="0" w:noVBand="0"/>
      </w:tblPr>
      <w:tblGrid>
        <w:gridCol w:w="7950"/>
        <w:gridCol w:w="1917"/>
      </w:tblGrid>
      <w:tr w:rsidR="003E71F5" w:rsidRPr="003E71F5" w14:paraId="0885236F" w14:textId="77777777" w:rsidTr="009F0B97">
        <w:trPr>
          <w:jc w:val="center"/>
        </w:trPr>
        <w:tc>
          <w:tcPr>
            <w:tcW w:w="7950" w:type="dxa"/>
            <w:shd w:val="clear" w:color="auto" w:fill="auto"/>
          </w:tcPr>
          <w:p w14:paraId="64030252" w14:textId="16FB35E2" w:rsidR="003E71F5" w:rsidRPr="003E71F5" w:rsidRDefault="003E71F5" w:rsidP="003E71F5">
            <w:pPr>
              <w:widowControl/>
              <w:overflowPunct w:val="0"/>
              <w:ind w:left="-142"/>
              <w:jc w:val="center"/>
              <w:textAlignment w:val="baseline"/>
              <w:rPr>
                <w:rFonts w:eastAsia="Times New Roman" w:cs="Times New Roman"/>
                <w:sz w:val="18"/>
                <w:szCs w:val="20"/>
                <w:lang w:val="en-US" w:eastAsia="en-US"/>
              </w:rPr>
            </w:pPr>
            <w:r w:rsidRPr="003E71F5">
              <w:rPr>
                <w:rFonts w:ascii="Times New Roman" w:eastAsia="Times New Roman" w:hAnsi="Times New Roman" w:cs="Times New Roman"/>
                <w:noProof/>
                <w:color w:val="FFFFFF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77D893" wp14:editId="1C662DE4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3175" t="0" r="3175" b="0"/>
                      <wp:wrapNone/>
                      <wp:docPr id="369422834" name="Pravokot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9C849" id="Pravokotnik 4" o:spid="_x0000_s1026" style="position:absolute;margin-left:275pt;margin-top:7.65pt;width:84.2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" filled="f" stroked="f"/>
                  </w:pict>
                </mc:Fallback>
              </mc:AlternateContent>
            </w:r>
            <w:r w:rsidRPr="003E71F5">
              <w:rPr>
                <w:rFonts w:ascii="Arial" w:eastAsia="Times New Roman" w:hAnsi="Arial" w:cs="Times New Roman"/>
                <w:noProof/>
                <w:sz w:val="24"/>
                <w:szCs w:val="20"/>
              </w:rPr>
              <w:drawing>
                <wp:inline distT="0" distB="0" distL="0" distR="0" wp14:anchorId="66BC61DB" wp14:editId="033592DE">
                  <wp:extent cx="2362200" cy="1498600"/>
                  <wp:effectExtent l="0" t="0" r="0" b="6350"/>
                  <wp:docPr id="2069087117" name="Slika 3" descr="Slika, ki vsebuje besede besedilo, pisava, logotip, grafika&#10;&#10;Vsebina, ustvarjena z umetno inteligenco, morda ni pravil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087117" name="Slika 3" descr="Slika, ki vsebuje besede besedilo, pisava, logotip, grafika&#10;&#10;Vsebina, ustvarjena z umetno inteligenco, morda ni pravil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shd w:val="clear" w:color="auto" w:fill="auto"/>
          </w:tcPr>
          <w:p w14:paraId="627CF5FA" w14:textId="77777777" w:rsidR="003E71F5" w:rsidRPr="003E71F5" w:rsidRDefault="003E71F5" w:rsidP="003E71F5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3E71F5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>Aškerčeva cesta 6</w:t>
            </w:r>
          </w:p>
          <w:p w14:paraId="6EF57120" w14:textId="77777777" w:rsidR="003E71F5" w:rsidRPr="003E71F5" w:rsidRDefault="003E71F5" w:rsidP="003E71F5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3E71F5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1000 </w:t>
            </w:r>
            <w:smartTag w:uri="urn:schemas-microsoft-com:office:smarttags" w:element="City">
              <w:smartTag w:uri="urn:schemas-microsoft-com:office:smarttags" w:element="place">
                <w:r w:rsidRPr="003E71F5">
                  <w:rPr>
                    <w:rFonts w:eastAsia="Times New Roman" w:cs="Times New Roman"/>
                    <w:i/>
                    <w:iCs/>
                    <w:sz w:val="18"/>
                    <w:szCs w:val="18"/>
                    <w:lang w:val="en-US" w:eastAsia="en-US"/>
                  </w:rPr>
                  <w:t>Ljubljana</w:t>
                </w:r>
              </w:smartTag>
            </w:smartTag>
            <w:r w:rsidRPr="003E71F5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>, Slovenija</w:t>
            </w:r>
          </w:p>
          <w:p w14:paraId="5901DBC0" w14:textId="77777777" w:rsidR="003E71F5" w:rsidRPr="003E71F5" w:rsidRDefault="003E71F5" w:rsidP="003E71F5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3E71F5">
              <w:rPr>
                <w:rFonts w:eastAsia="Times New Roman" w:cs="Times New Roman"/>
                <w:i/>
                <w:sz w:val="18"/>
                <w:szCs w:val="18"/>
                <w:lang w:val="en-US" w:eastAsia="en-US"/>
              </w:rPr>
              <w:t>t</w:t>
            </w:r>
            <w:r w:rsidRPr="003E71F5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>elefon (01)</w:t>
            </w:r>
            <w:r w:rsidRPr="003E71F5">
              <w:rPr>
                <w:rFonts w:eastAsia="Times New Roman" w:cs="Times New Roman"/>
                <w:i/>
                <w:sz w:val="18"/>
                <w:szCs w:val="18"/>
                <w:lang w:val="en-US" w:eastAsia="en-US"/>
              </w:rPr>
              <w:t xml:space="preserve"> 47 71 200</w:t>
            </w:r>
          </w:p>
          <w:p w14:paraId="375829CB" w14:textId="77777777" w:rsidR="003E71F5" w:rsidRPr="003E71F5" w:rsidRDefault="003E71F5" w:rsidP="003E71F5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3E71F5">
              <w:rPr>
                <w:rFonts w:eastAsia="Times New Roman" w:cs="Times New Roman"/>
                <w:i/>
                <w:sz w:val="18"/>
                <w:szCs w:val="18"/>
                <w:lang w:val="en-US" w:eastAsia="en-US"/>
              </w:rPr>
              <w:t>faks (01)</w:t>
            </w:r>
            <w:r w:rsidRPr="003E71F5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 25 18 567</w:t>
            </w:r>
          </w:p>
          <w:p w14:paraId="4C4830CE" w14:textId="77777777" w:rsidR="003E71F5" w:rsidRPr="003E71F5" w:rsidRDefault="003E71F5" w:rsidP="003E71F5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3E71F5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>dekanat@fs.uni-lj.si</w:t>
            </w:r>
          </w:p>
        </w:tc>
      </w:tr>
    </w:tbl>
    <w:p w14:paraId="2D1049C7" w14:textId="2A942CE2" w:rsidR="00F02422" w:rsidRPr="00191FD0" w:rsidRDefault="00F02422" w:rsidP="00F02422">
      <w:pPr>
        <w:pStyle w:val="Naslov1"/>
        <w:kinsoku w:val="0"/>
        <w:overflowPunct w:val="0"/>
        <w:spacing w:before="86"/>
        <w:ind w:left="139"/>
        <w:jc w:val="center"/>
        <w:rPr>
          <w:sz w:val="28"/>
          <w:szCs w:val="28"/>
        </w:rPr>
      </w:pPr>
      <w:r w:rsidRPr="00191FD0">
        <w:rPr>
          <w:sz w:val="28"/>
          <w:szCs w:val="28"/>
        </w:rPr>
        <w:t>PROŠNJA ZA PODELITEV STATUSA ŠTUDENTA PRIZNANEGA UMETNIKA</w:t>
      </w:r>
      <w:r w:rsidR="00D87BE6">
        <w:rPr>
          <w:sz w:val="28"/>
          <w:szCs w:val="28"/>
        </w:rPr>
        <w:t>/</w:t>
      </w:r>
      <w:r w:rsidR="00D87BE6" w:rsidRPr="00D87BE6">
        <w:rPr>
          <w:sz w:val="28"/>
          <w:szCs w:val="28"/>
        </w:rPr>
        <w:t>KULTURNIKA</w:t>
      </w:r>
    </w:p>
    <w:p w14:paraId="64EB2DFC" w14:textId="77777777" w:rsidR="00F02422" w:rsidRDefault="00F02422" w:rsidP="00F02422"/>
    <w:p w14:paraId="046CF3AF" w14:textId="72483335" w:rsidR="009659D0" w:rsidRPr="00191FD0" w:rsidRDefault="00D87BE6" w:rsidP="001E7442">
      <w:pPr>
        <w:jc w:val="both"/>
        <w:rPr>
          <w:b/>
          <w:bCs/>
          <w:sz w:val="24"/>
          <w:szCs w:val="24"/>
        </w:rPr>
      </w:pPr>
      <w:r w:rsidRPr="00F02422">
        <w:rPr>
          <w:b/>
          <w:bCs/>
          <w:sz w:val="24"/>
          <w:szCs w:val="24"/>
        </w:rPr>
        <w:t>V skladu s Pravilnikom o študentih s posebnim</w:t>
      </w:r>
      <w:r>
        <w:rPr>
          <w:b/>
          <w:bCs/>
          <w:sz w:val="24"/>
          <w:szCs w:val="24"/>
        </w:rPr>
        <w:t>i potrebami in posebnim</w:t>
      </w:r>
      <w:r w:rsidRPr="00F02422">
        <w:rPr>
          <w:b/>
          <w:bCs/>
          <w:sz w:val="24"/>
          <w:szCs w:val="24"/>
        </w:rPr>
        <w:t xml:space="preserve"> statusom na Univerzi v Ljubljani uveljavljam status študenta s posebni statusom</w:t>
      </w:r>
      <w:r>
        <w:rPr>
          <w:b/>
          <w:bCs/>
          <w:sz w:val="24"/>
          <w:szCs w:val="24"/>
        </w:rPr>
        <w:t xml:space="preserve"> </w:t>
      </w:r>
      <w:r w:rsidR="00191FD0">
        <w:rPr>
          <w:b/>
          <w:bCs/>
          <w:sz w:val="24"/>
          <w:szCs w:val="24"/>
        </w:rPr>
        <w:t xml:space="preserve">- </w:t>
      </w:r>
      <w:r w:rsidRPr="00D87BE6">
        <w:rPr>
          <w:b/>
          <w:bCs/>
          <w:sz w:val="24"/>
          <w:szCs w:val="24"/>
        </w:rPr>
        <w:t>status študenta priznanega umetnika/kulturnika</w:t>
      </w:r>
      <w:r w:rsidR="00F02422" w:rsidRPr="00F02422">
        <w:rPr>
          <w:b/>
          <w:bCs/>
          <w:sz w:val="24"/>
          <w:szCs w:val="24"/>
        </w:rPr>
        <w:t>:</w:t>
      </w:r>
    </w:p>
    <w:p w14:paraId="62CD36F8" w14:textId="24DD9CBD" w:rsidR="009659D0" w:rsidRDefault="009659D0" w:rsidP="009659D0">
      <w:pPr>
        <w:pStyle w:val="Telobesedila"/>
        <w:kinsoku w:val="0"/>
        <w:overflowPunct w:val="0"/>
        <w:spacing w:before="11"/>
        <w:rPr>
          <w:b/>
          <w:bCs/>
          <w:sz w:val="24"/>
          <w:szCs w:val="24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2"/>
        <w:gridCol w:w="5146"/>
      </w:tblGrid>
      <w:tr w:rsidR="004C7658" w14:paraId="05D6F056" w14:textId="77777777" w:rsidTr="006E2B0C">
        <w:trPr>
          <w:trHeight w:val="352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088EE1" w14:textId="77777777" w:rsidR="004C7658" w:rsidRPr="00D62516" w:rsidRDefault="004C7658" w:rsidP="006E2B0C">
            <w:pPr>
              <w:pStyle w:val="TableParagraph"/>
              <w:kinsoku w:val="0"/>
              <w:overflowPunct w:val="0"/>
              <w:spacing w:before="79"/>
              <w:ind w:left="78"/>
              <w:rPr>
                <w:b/>
                <w:bCs/>
              </w:rPr>
            </w:pPr>
            <w:r>
              <w:rPr>
                <w:b/>
                <w:bCs/>
              </w:rPr>
              <w:t>Ime in priimek</w:t>
            </w:r>
            <w:r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5E119F" w14:textId="77777777" w:rsidR="004C7658" w:rsidRPr="00D62516" w:rsidRDefault="004C7658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C7658" w14:paraId="2DF9A7D8" w14:textId="77777777" w:rsidTr="006E2B0C">
        <w:trPr>
          <w:trHeight w:val="410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CEC91E" w14:textId="77777777" w:rsidR="004C7658" w:rsidRPr="00D62516" w:rsidRDefault="004C7658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Vpisna številka: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064E61" w14:textId="77777777" w:rsidR="004C7658" w:rsidRPr="00D62516" w:rsidRDefault="004C7658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C7658" w14:paraId="59916A5A" w14:textId="77777777" w:rsidTr="006E2B0C">
        <w:trPr>
          <w:trHeight w:val="418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A8E3AE" w14:textId="77777777" w:rsidR="004C7658" w:rsidRPr="00D62516" w:rsidRDefault="004C7658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Datum in kraj rojstva: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337EBA" w14:textId="77777777" w:rsidR="004C7658" w:rsidRPr="00D62516" w:rsidRDefault="004C7658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C7658" w14:paraId="1255B7AD" w14:textId="77777777" w:rsidTr="006E2B0C">
        <w:trPr>
          <w:trHeight w:val="410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A9F528" w14:textId="77777777" w:rsidR="004C7658" w:rsidRPr="00D62516" w:rsidRDefault="004C7658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Bivališče</w:t>
            </w:r>
            <w:r>
              <w:rPr>
                <w:b/>
                <w:bCs/>
              </w:rPr>
              <w:t xml:space="preserve"> (naslov)</w:t>
            </w:r>
            <w:r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2EE00A" w14:textId="77777777" w:rsidR="004C7658" w:rsidRPr="00D62516" w:rsidRDefault="004C7658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C7658" w14:paraId="6653DE2C" w14:textId="77777777" w:rsidTr="006E2B0C">
        <w:trPr>
          <w:trHeight w:val="403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742BBB" w14:textId="2B4CA06E" w:rsidR="004C7658" w:rsidRPr="00D62516" w:rsidRDefault="004C7658" w:rsidP="00D87BE6">
            <w:pPr>
              <w:pStyle w:val="TableParagraph"/>
              <w:tabs>
                <w:tab w:val="left" w:pos="1235"/>
                <w:tab w:val="left" w:pos="2054"/>
                <w:tab w:val="left" w:pos="2946"/>
              </w:tabs>
              <w:kinsoku w:val="0"/>
              <w:overflowPunct w:val="0"/>
              <w:spacing w:before="77"/>
              <w:ind w:left="78" w:right="67"/>
              <w:rPr>
                <w:b/>
                <w:bCs/>
              </w:rPr>
            </w:pPr>
            <w:r w:rsidRPr="00D62516">
              <w:rPr>
                <w:b/>
                <w:bCs/>
              </w:rPr>
              <w:t>Kontaktni</w:t>
            </w:r>
            <w:r>
              <w:rPr>
                <w:b/>
                <w:bCs/>
              </w:rPr>
              <w:t xml:space="preserve"> e-</w:t>
            </w:r>
            <w:r w:rsidRPr="00D62516">
              <w:rPr>
                <w:b/>
                <w:bCs/>
              </w:rPr>
              <w:t>naslov: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BE9480" w14:textId="77777777" w:rsidR="004C7658" w:rsidRPr="00D62516" w:rsidRDefault="004C7658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C7658" w14:paraId="4C622B73" w14:textId="77777777" w:rsidTr="006E2B0C">
        <w:trPr>
          <w:trHeight w:val="423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7F1893" w14:textId="5C49FDF1" w:rsidR="004C7658" w:rsidRPr="00D62516" w:rsidRDefault="00D87BE6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>
              <w:rPr>
                <w:b/>
                <w:bCs/>
              </w:rPr>
              <w:t>Telefonska številka</w:t>
            </w:r>
            <w:r w:rsidR="004C7658"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DE8A08" w14:textId="77777777" w:rsidR="004C7658" w:rsidRPr="00D62516" w:rsidRDefault="004C7658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C7658" w14:paraId="72EC947B" w14:textId="77777777" w:rsidTr="006E2B0C">
        <w:trPr>
          <w:trHeight w:val="400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29ACBF" w14:textId="72F8685E" w:rsidR="004C7658" w:rsidRPr="00D62516" w:rsidRDefault="00D87BE6" w:rsidP="006E2B0C">
            <w:pPr>
              <w:pStyle w:val="TableParagraph"/>
              <w:kinsoku w:val="0"/>
              <w:overflowPunct w:val="0"/>
              <w:spacing w:before="80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Študijski program: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D510A6" w14:textId="77777777" w:rsidR="004C7658" w:rsidRPr="00D62516" w:rsidRDefault="004C7658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C7658" w:rsidRPr="00F02422" w14:paraId="2EA45C24" w14:textId="77777777" w:rsidTr="006E2B0C">
        <w:trPr>
          <w:trHeight w:val="402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092D57" w14:textId="7B3B7E01" w:rsidR="004C7658" w:rsidRPr="00D62516" w:rsidRDefault="00D87BE6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Letnik študija: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1D49C7" w14:textId="77777777" w:rsidR="004C7658" w:rsidRPr="00F02422" w:rsidRDefault="004C7658" w:rsidP="006E2B0C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  <w:tr w:rsidR="004C7658" w:rsidRPr="00F02422" w14:paraId="702CFF8A" w14:textId="77777777" w:rsidTr="006E2B0C">
        <w:trPr>
          <w:trHeight w:val="402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6FACDD" w14:textId="6DE21363" w:rsidR="004C7658" w:rsidRPr="00D62516" w:rsidRDefault="00D87BE6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4C7658">
              <w:rPr>
                <w:b/>
                <w:bCs/>
              </w:rPr>
              <w:t>odročje</w:t>
            </w:r>
            <w:r>
              <w:rPr>
                <w:b/>
                <w:bCs/>
              </w:rPr>
              <w:t xml:space="preserve"> umetnosti/kulture</w:t>
            </w:r>
            <w:r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4787AE" w14:textId="77777777" w:rsidR="004C7658" w:rsidRPr="00F02422" w:rsidRDefault="004C7658" w:rsidP="006E2B0C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  <w:tr w:rsidR="004C7658" w:rsidRPr="00F02422" w14:paraId="01644FE0" w14:textId="77777777" w:rsidTr="006E2B0C">
        <w:trPr>
          <w:trHeight w:val="1189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544F77" w14:textId="42D4A062" w:rsidR="004C7658" w:rsidRPr="00D62516" w:rsidRDefault="00D87BE6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>
              <w:rPr>
                <w:b/>
                <w:bCs/>
              </w:rPr>
              <w:t>Utemeljitev vloge in predlog prilagoditev</w:t>
            </w:r>
            <w:r w:rsidR="004C7658"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79454D" w14:textId="77777777" w:rsidR="004C7658" w:rsidRPr="00F02422" w:rsidRDefault="004C7658" w:rsidP="006E2B0C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</w:tbl>
    <w:p w14:paraId="11FEFCC7" w14:textId="77777777" w:rsidR="009659D0" w:rsidRPr="00F02422" w:rsidRDefault="009659D0" w:rsidP="009659D0">
      <w:pPr>
        <w:pStyle w:val="Telobesedila"/>
        <w:kinsoku w:val="0"/>
        <w:overflowPunct w:val="0"/>
        <w:rPr>
          <w:b/>
          <w:bCs/>
          <w:sz w:val="24"/>
          <w:szCs w:val="24"/>
        </w:rPr>
      </w:pPr>
    </w:p>
    <w:p w14:paraId="12806501" w14:textId="77777777" w:rsidR="00D87BE6" w:rsidRDefault="009659D0" w:rsidP="00D87BE6">
      <w:pPr>
        <w:pStyle w:val="Telobesedila"/>
        <w:kinsoku w:val="0"/>
        <w:overflowPunct w:val="0"/>
        <w:spacing w:before="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Prošnji prilagam naslednje priloge:</w:t>
      </w:r>
    </w:p>
    <w:p w14:paraId="0E13B057" w14:textId="77777777" w:rsidR="004872E1" w:rsidRDefault="00000000" w:rsidP="003D534C">
      <w:pPr>
        <w:pStyle w:val="Telobesedila"/>
        <w:kinsoku w:val="0"/>
        <w:overflowPunct w:val="0"/>
        <w:spacing w:before="10"/>
        <w:ind w:left="284" w:hanging="284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3253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34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7BE6">
        <w:rPr>
          <w:sz w:val="24"/>
          <w:szCs w:val="24"/>
        </w:rPr>
        <w:t xml:space="preserve"> </w:t>
      </w:r>
      <w:r w:rsidR="003D534C">
        <w:rPr>
          <w:sz w:val="24"/>
          <w:szCs w:val="24"/>
        </w:rPr>
        <w:t>P</w:t>
      </w:r>
      <w:r w:rsidR="003D534C" w:rsidRPr="003D534C">
        <w:rPr>
          <w:sz w:val="24"/>
          <w:szCs w:val="24"/>
        </w:rPr>
        <w:t>otrdilo o članstvu v nacionalnem ali mednarodnem društvu ali zvezi društev s področja umetnosti in kulture (likovnega, glasbenega, filmskega, plesnega, gledališkega, literarnega, fotografskega ali drugega)</w:t>
      </w:r>
      <w:r w:rsidR="004872E1">
        <w:rPr>
          <w:sz w:val="24"/>
          <w:szCs w:val="24"/>
        </w:rPr>
        <w:t xml:space="preserve">. </w:t>
      </w:r>
    </w:p>
    <w:p w14:paraId="78896054" w14:textId="6A16F722" w:rsidR="003D534C" w:rsidRDefault="004872E1" w:rsidP="004872E1">
      <w:pPr>
        <w:pStyle w:val="Telobesedila"/>
        <w:kinsoku w:val="0"/>
        <w:overflowPunct w:val="0"/>
        <w:spacing w:before="10"/>
        <w:ind w:left="1985" w:firstLine="1134"/>
        <w:jc w:val="both"/>
        <w:rPr>
          <w:sz w:val="24"/>
          <w:szCs w:val="24"/>
        </w:rPr>
      </w:pPr>
      <w:r>
        <w:rPr>
          <w:sz w:val="24"/>
          <w:szCs w:val="24"/>
        </w:rPr>
        <w:t>ALI</w:t>
      </w:r>
    </w:p>
    <w:p w14:paraId="62AFA55D" w14:textId="3211F46C" w:rsidR="00D87BE6" w:rsidRDefault="00000000" w:rsidP="003D534C">
      <w:pPr>
        <w:pStyle w:val="Telobesedila"/>
        <w:kinsoku w:val="0"/>
        <w:overflowPunct w:val="0"/>
        <w:spacing w:before="1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75546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34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D534C">
        <w:rPr>
          <w:sz w:val="24"/>
          <w:szCs w:val="24"/>
        </w:rPr>
        <w:t xml:space="preserve"> Potrdilo o </w:t>
      </w:r>
      <w:r w:rsidR="003D534C" w:rsidRPr="003D534C">
        <w:rPr>
          <w:sz w:val="24"/>
          <w:szCs w:val="24"/>
        </w:rPr>
        <w:t>status</w:t>
      </w:r>
      <w:r w:rsidR="003D534C">
        <w:rPr>
          <w:sz w:val="24"/>
          <w:szCs w:val="24"/>
        </w:rPr>
        <w:t>u</w:t>
      </w:r>
      <w:r w:rsidR="003D534C" w:rsidRPr="003D534C">
        <w:rPr>
          <w:sz w:val="24"/>
          <w:szCs w:val="24"/>
        </w:rPr>
        <w:t xml:space="preserve"> samostojnega umetnika ali kulturnega delavca</w:t>
      </w:r>
      <w:r w:rsidR="00D87BE6">
        <w:rPr>
          <w:sz w:val="24"/>
          <w:szCs w:val="24"/>
        </w:rPr>
        <w:t>.</w:t>
      </w:r>
    </w:p>
    <w:p w14:paraId="39912B8C" w14:textId="6110E330" w:rsidR="004872E1" w:rsidRDefault="004872E1" w:rsidP="004872E1">
      <w:pPr>
        <w:pStyle w:val="Telobesedila"/>
        <w:kinsoku w:val="0"/>
        <w:overflowPunct w:val="0"/>
        <w:spacing w:before="10"/>
        <w:ind w:left="3119"/>
        <w:rPr>
          <w:sz w:val="24"/>
          <w:szCs w:val="24"/>
        </w:rPr>
      </w:pPr>
      <w:r>
        <w:rPr>
          <w:sz w:val="24"/>
          <w:szCs w:val="24"/>
        </w:rPr>
        <w:t xml:space="preserve"> IN</w:t>
      </w:r>
    </w:p>
    <w:p w14:paraId="052406CB" w14:textId="5E3037F4" w:rsidR="003D534C" w:rsidRDefault="00000000" w:rsidP="003D534C">
      <w:pPr>
        <w:pStyle w:val="Telobesedila"/>
        <w:kinsoku w:val="0"/>
        <w:overflowPunct w:val="0"/>
        <w:spacing w:before="10"/>
        <w:ind w:left="284" w:hanging="284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1270697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872E1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3D534C" w:rsidRPr="003D534C">
        <w:rPr>
          <w:sz w:val="24"/>
          <w:szCs w:val="24"/>
        </w:rPr>
        <w:t xml:space="preserve"> </w:t>
      </w:r>
      <w:r w:rsidR="003D534C">
        <w:rPr>
          <w:sz w:val="24"/>
          <w:szCs w:val="24"/>
        </w:rPr>
        <w:t>P</w:t>
      </w:r>
      <w:r w:rsidR="003D534C" w:rsidRPr="003D534C">
        <w:rPr>
          <w:sz w:val="24"/>
          <w:szCs w:val="24"/>
        </w:rPr>
        <w:t>rejet</w:t>
      </w:r>
      <w:r w:rsidR="003D534C">
        <w:rPr>
          <w:sz w:val="24"/>
          <w:szCs w:val="24"/>
        </w:rPr>
        <w:t>e</w:t>
      </w:r>
      <w:r w:rsidR="003D534C" w:rsidRPr="003D534C">
        <w:rPr>
          <w:sz w:val="24"/>
          <w:szCs w:val="24"/>
        </w:rPr>
        <w:t xml:space="preserve"> nagrad</w:t>
      </w:r>
      <w:r w:rsidR="003D534C">
        <w:rPr>
          <w:sz w:val="24"/>
          <w:szCs w:val="24"/>
        </w:rPr>
        <w:t>e</w:t>
      </w:r>
      <w:r w:rsidR="003D534C" w:rsidRPr="003D534C">
        <w:rPr>
          <w:sz w:val="24"/>
          <w:szCs w:val="24"/>
        </w:rPr>
        <w:t xml:space="preserve"> oz. priznanj</w:t>
      </w:r>
      <w:r w:rsidR="003D534C">
        <w:rPr>
          <w:sz w:val="24"/>
          <w:szCs w:val="24"/>
        </w:rPr>
        <w:t>a</w:t>
      </w:r>
      <w:r w:rsidR="003D534C" w:rsidRPr="003D534C">
        <w:rPr>
          <w:sz w:val="24"/>
          <w:szCs w:val="24"/>
        </w:rPr>
        <w:t xml:space="preserve"> za izjemne dosežke na umetniškem ali kulturnem področju, ki jih podeljujejo ustrezne ustanove na nacionalni ali mednarodni ravni</w:t>
      </w:r>
      <w:r w:rsidR="003D534C">
        <w:rPr>
          <w:sz w:val="24"/>
          <w:szCs w:val="24"/>
        </w:rPr>
        <w:t>, s katerimi se dokazuje a</w:t>
      </w:r>
      <w:r w:rsidR="003D534C" w:rsidRPr="003D534C">
        <w:rPr>
          <w:sz w:val="24"/>
          <w:szCs w:val="24"/>
        </w:rPr>
        <w:t>vtorstvo ali udejstvovanje pri izvajanju javnega umetniškega ali kulturnega dela</w:t>
      </w:r>
      <w:r w:rsidR="003D534C">
        <w:rPr>
          <w:sz w:val="24"/>
          <w:szCs w:val="24"/>
        </w:rPr>
        <w:t>.</w:t>
      </w:r>
    </w:p>
    <w:p w14:paraId="553C8401" w14:textId="0767BE00" w:rsidR="009659D0" w:rsidRDefault="00000000" w:rsidP="00D87BE6">
      <w:pPr>
        <w:pStyle w:val="Telobesedila"/>
        <w:kinsoku w:val="0"/>
        <w:overflowPunct w:val="0"/>
        <w:spacing w:before="10"/>
        <w:rPr>
          <w:sz w:val="24"/>
          <w:szCs w:val="24"/>
        </w:rPr>
      </w:pPr>
      <w:sdt>
        <w:sdtPr>
          <w:rPr>
            <w:sz w:val="24"/>
            <w:szCs w:val="24"/>
          </w:rPr>
          <w:id w:val="1057752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B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7BE6">
        <w:rPr>
          <w:sz w:val="24"/>
          <w:szCs w:val="24"/>
        </w:rPr>
        <w:t xml:space="preserve"> Drugo: ____________________________________________________________________________</w:t>
      </w:r>
    </w:p>
    <w:p w14:paraId="15D2C998" w14:textId="77777777" w:rsidR="004C7658" w:rsidRDefault="004C7658" w:rsidP="009659D0">
      <w:pPr>
        <w:pStyle w:val="Telobesedila"/>
        <w:kinsoku w:val="0"/>
        <w:overflowPunct w:val="0"/>
        <w:spacing w:before="10"/>
        <w:rPr>
          <w:sz w:val="24"/>
          <w:szCs w:val="24"/>
        </w:rPr>
      </w:pPr>
    </w:p>
    <w:p w14:paraId="0DA0FF4C" w14:textId="77777777" w:rsidR="009659D0" w:rsidRDefault="009659D0" w:rsidP="009659D0">
      <w:pPr>
        <w:pStyle w:val="Telobesedila"/>
        <w:kinsoku w:val="0"/>
        <w:overflowPunct w:val="0"/>
        <w:spacing w:before="10"/>
        <w:rPr>
          <w:sz w:val="24"/>
          <w:szCs w:val="24"/>
        </w:rPr>
      </w:pPr>
    </w:p>
    <w:p w14:paraId="79B393D7" w14:textId="77777777" w:rsidR="009D3E4F" w:rsidRDefault="009D3E4F" w:rsidP="009659D0">
      <w:pPr>
        <w:pStyle w:val="Telobesedila"/>
        <w:kinsoku w:val="0"/>
        <w:overflowPunct w:val="0"/>
        <w:spacing w:before="10"/>
        <w:rPr>
          <w:sz w:val="24"/>
          <w:szCs w:val="24"/>
        </w:rPr>
      </w:pPr>
    </w:p>
    <w:p w14:paraId="746EAD6B" w14:textId="77777777" w:rsidR="009659D0" w:rsidRPr="000C46F9" w:rsidRDefault="009659D0" w:rsidP="009659D0">
      <w:pPr>
        <w:pStyle w:val="Telobesedila"/>
        <w:kinsoku w:val="0"/>
        <w:overflowPunct w:val="0"/>
        <w:spacing w:before="10"/>
        <w:rPr>
          <w:sz w:val="24"/>
          <w:szCs w:val="24"/>
        </w:rPr>
      </w:pPr>
      <w:r>
        <w:rPr>
          <w:sz w:val="24"/>
          <w:szCs w:val="24"/>
        </w:rPr>
        <w:t>Datum: 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študenta: ______________________</w:t>
      </w:r>
    </w:p>
    <w:p w14:paraId="54FFE585" w14:textId="77777777" w:rsidR="009659D0" w:rsidRDefault="009659D0" w:rsidP="009659D0">
      <w:pPr>
        <w:pStyle w:val="Telobesedila"/>
        <w:kinsoku w:val="0"/>
        <w:overflowPunct w:val="0"/>
        <w:spacing w:before="1"/>
        <w:ind w:left="140" w:right="9216" w:hanging="1"/>
        <w:rPr>
          <w:sz w:val="24"/>
          <w:szCs w:val="24"/>
        </w:rPr>
      </w:pPr>
    </w:p>
    <w:p w14:paraId="30898DDF" w14:textId="2C5181D5" w:rsidR="00191FD0" w:rsidRDefault="00191FD0" w:rsidP="004872E1">
      <w:pPr>
        <w:pStyle w:val="Telobesedila"/>
        <w:kinsoku w:val="0"/>
        <w:overflowPunct w:val="0"/>
        <w:spacing w:before="1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</w:t>
      </w:r>
    </w:p>
    <w:p w14:paraId="28147490" w14:textId="77777777" w:rsidR="00191FD0" w:rsidRDefault="00191FD0" w:rsidP="00191FD0">
      <w:pPr>
        <w:pStyle w:val="Telobesedila"/>
        <w:kinsoku w:val="0"/>
        <w:overflowPunct w:val="0"/>
        <w:spacing w:before="1"/>
        <w:ind w:right="9216"/>
        <w:rPr>
          <w:sz w:val="24"/>
          <w:szCs w:val="24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191FD0" w:rsidRPr="00F02422" w14:paraId="2C600499" w14:textId="77777777" w:rsidTr="006E2B0C">
        <w:trPr>
          <w:trHeight w:val="402"/>
        </w:trPr>
        <w:tc>
          <w:tcPr>
            <w:tcW w:w="9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C875E8" w14:textId="77777777" w:rsidR="00191FD0" w:rsidRPr="000C46F9" w:rsidRDefault="00191FD0" w:rsidP="006E2B0C">
            <w:pPr>
              <w:pStyle w:val="TableParagraph"/>
              <w:kinsoku w:val="0"/>
              <w:overflowPunct w:val="0"/>
              <w:rPr>
                <w:rFonts w:cs="Times New Roman"/>
                <w:b/>
                <w:bCs/>
              </w:rPr>
            </w:pPr>
            <w:r w:rsidRPr="000C46F9">
              <w:rPr>
                <w:b/>
                <w:bCs/>
              </w:rPr>
              <w:t xml:space="preserve">PROŠNJA         </w:t>
            </w:r>
            <w:r>
              <w:rPr>
                <w:b/>
                <w:bCs/>
              </w:rPr>
              <w:t xml:space="preserve">                              </w:t>
            </w:r>
            <w:r w:rsidRPr="000C46F9">
              <w:rPr>
                <w:b/>
                <w:bCs/>
              </w:rPr>
              <w:t xml:space="preserve"> JE ODOBRENA      /      NI ODOBRENA</w:t>
            </w:r>
          </w:p>
        </w:tc>
      </w:tr>
      <w:tr w:rsidR="00191FD0" w:rsidRPr="00F02422" w14:paraId="6ECCC8AB" w14:textId="77777777" w:rsidTr="006E2B0C">
        <w:trPr>
          <w:trHeight w:val="402"/>
        </w:trPr>
        <w:tc>
          <w:tcPr>
            <w:tcW w:w="9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9D27B6" w14:textId="77777777" w:rsidR="00191FD0" w:rsidRDefault="00191FD0" w:rsidP="006E2B0C">
            <w:pPr>
              <w:pStyle w:val="TableParagraph"/>
              <w:kinsoku w:val="0"/>
              <w:overflowPunct w:val="0"/>
            </w:pPr>
            <w:r>
              <w:t>ODOBRENE PRILAGODITVE:</w:t>
            </w:r>
          </w:p>
          <w:p w14:paraId="7A0971EA" w14:textId="77777777" w:rsidR="00191FD0" w:rsidRDefault="00191FD0" w:rsidP="006E2B0C">
            <w:pPr>
              <w:pStyle w:val="TableParagraph"/>
              <w:kinsoku w:val="0"/>
              <w:overflowPunct w:val="0"/>
            </w:pPr>
          </w:p>
          <w:p w14:paraId="6C2D54BD" w14:textId="77777777" w:rsidR="00191FD0" w:rsidRDefault="00191FD0" w:rsidP="006E2B0C">
            <w:pPr>
              <w:pStyle w:val="TableParagraph"/>
              <w:kinsoku w:val="0"/>
              <w:overflowPunct w:val="0"/>
            </w:pPr>
          </w:p>
          <w:p w14:paraId="2218D4C4" w14:textId="77777777" w:rsidR="00191FD0" w:rsidRDefault="00191FD0" w:rsidP="006E2B0C">
            <w:pPr>
              <w:pStyle w:val="TableParagraph"/>
              <w:kinsoku w:val="0"/>
              <w:overflowPunct w:val="0"/>
            </w:pPr>
          </w:p>
          <w:p w14:paraId="2DA731A8" w14:textId="77777777" w:rsidR="00191FD0" w:rsidRDefault="00191FD0" w:rsidP="006E2B0C">
            <w:pPr>
              <w:pStyle w:val="TableParagraph"/>
              <w:kinsoku w:val="0"/>
              <w:overflowPunct w:val="0"/>
            </w:pPr>
          </w:p>
          <w:p w14:paraId="0228B454" w14:textId="77777777" w:rsidR="00191FD0" w:rsidRDefault="00191FD0" w:rsidP="006E2B0C">
            <w:pPr>
              <w:pStyle w:val="TableParagraph"/>
              <w:kinsoku w:val="0"/>
              <w:overflowPunct w:val="0"/>
            </w:pPr>
          </w:p>
          <w:p w14:paraId="6E9ABA21" w14:textId="77777777" w:rsidR="00191FD0" w:rsidRDefault="00191FD0" w:rsidP="006E2B0C">
            <w:pPr>
              <w:pStyle w:val="TableParagraph"/>
              <w:kinsoku w:val="0"/>
              <w:overflowPunct w:val="0"/>
            </w:pPr>
          </w:p>
          <w:p w14:paraId="40E365FF" w14:textId="77777777" w:rsidR="00191FD0" w:rsidRPr="00F02422" w:rsidRDefault="00191FD0" w:rsidP="006E2B0C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</w:tbl>
    <w:p w14:paraId="413B2A94" w14:textId="77777777" w:rsidR="00191FD0" w:rsidRDefault="00191FD0" w:rsidP="00191FD0">
      <w:pPr>
        <w:pStyle w:val="Telobesedila"/>
        <w:kinsoku w:val="0"/>
        <w:overflowPunct w:val="0"/>
        <w:rPr>
          <w:sz w:val="24"/>
          <w:szCs w:val="24"/>
        </w:rPr>
      </w:pPr>
    </w:p>
    <w:p w14:paraId="15DD3D52" w14:textId="77777777" w:rsidR="00191FD0" w:rsidRDefault="00191FD0" w:rsidP="00191FD0">
      <w:pPr>
        <w:pStyle w:val="Telobesedila"/>
        <w:kinsoku w:val="0"/>
        <w:overflowPunct w:val="0"/>
        <w:rPr>
          <w:sz w:val="24"/>
          <w:szCs w:val="24"/>
        </w:rPr>
      </w:pPr>
    </w:p>
    <w:p w14:paraId="7B0CB61D" w14:textId="1DBAA5BF" w:rsidR="003B35F5" w:rsidRPr="008C7AA0" w:rsidRDefault="00191FD0" w:rsidP="008C7AA0">
      <w:pPr>
        <w:pStyle w:val="Telobesedila"/>
        <w:kinsoku w:val="0"/>
        <w:overflowPunct w:val="0"/>
        <w:spacing w:before="10"/>
        <w:rPr>
          <w:b/>
          <w:bCs/>
          <w:sz w:val="24"/>
          <w:szCs w:val="24"/>
        </w:rPr>
      </w:pPr>
      <w:r>
        <w:rPr>
          <w:sz w:val="24"/>
          <w:szCs w:val="24"/>
        </w:rPr>
        <w:t>Datum: 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prodekana: _____________________</w:t>
      </w:r>
    </w:p>
    <w:sectPr w:rsidR="003B35F5" w:rsidRPr="008C7AA0">
      <w:pgSz w:w="11900" w:h="16850"/>
      <w:pgMar w:top="720" w:right="580" w:bottom="280" w:left="5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704" w:hanging="200"/>
      </w:pPr>
      <w:rPr>
        <w:rFonts w:ascii="Garamond" w:hAnsi="Garamond" w:cs="Garamond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513" w:hanging="207"/>
      </w:pPr>
      <w:rPr>
        <w:b w:val="0"/>
        <w:bCs w:val="0"/>
        <w:spacing w:val="-1"/>
        <w:w w:val="100"/>
      </w:rPr>
    </w:lvl>
    <w:lvl w:ilvl="2">
      <w:numFmt w:val="bullet"/>
      <w:lvlText w:val="•"/>
      <w:lvlJc w:val="left"/>
      <w:pPr>
        <w:ind w:left="6099" w:hanging="207"/>
      </w:pPr>
    </w:lvl>
    <w:lvl w:ilvl="3">
      <w:numFmt w:val="bullet"/>
      <w:lvlText w:val="•"/>
      <w:lvlJc w:val="left"/>
      <w:pPr>
        <w:ind w:left="6679" w:hanging="207"/>
      </w:pPr>
    </w:lvl>
    <w:lvl w:ilvl="4">
      <w:numFmt w:val="bullet"/>
      <w:lvlText w:val="•"/>
      <w:lvlJc w:val="left"/>
      <w:pPr>
        <w:ind w:left="7259" w:hanging="207"/>
      </w:pPr>
    </w:lvl>
    <w:lvl w:ilvl="5">
      <w:numFmt w:val="bullet"/>
      <w:lvlText w:val="•"/>
      <w:lvlJc w:val="left"/>
      <w:pPr>
        <w:ind w:left="7839" w:hanging="207"/>
      </w:pPr>
    </w:lvl>
    <w:lvl w:ilvl="6">
      <w:numFmt w:val="bullet"/>
      <w:lvlText w:val="•"/>
      <w:lvlJc w:val="left"/>
      <w:pPr>
        <w:ind w:left="8419" w:hanging="207"/>
      </w:pPr>
    </w:lvl>
    <w:lvl w:ilvl="7">
      <w:numFmt w:val="bullet"/>
      <w:lvlText w:val="•"/>
      <w:lvlJc w:val="left"/>
      <w:pPr>
        <w:ind w:left="8999" w:hanging="207"/>
      </w:pPr>
    </w:lvl>
    <w:lvl w:ilvl="8">
      <w:numFmt w:val="bullet"/>
      <w:lvlText w:val="•"/>
      <w:lvlJc w:val="left"/>
      <w:pPr>
        <w:ind w:left="9579" w:hanging="20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50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60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567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60" w:hanging="360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1957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4153" w:hanging="360"/>
      </w:pPr>
    </w:lvl>
    <w:lvl w:ilvl="5">
      <w:numFmt w:val="bullet"/>
      <w:lvlText w:val="•"/>
      <w:lvlJc w:val="left"/>
      <w:pPr>
        <w:ind w:left="5250" w:hanging="360"/>
      </w:pPr>
    </w:lvl>
    <w:lvl w:ilvl="6">
      <w:numFmt w:val="bullet"/>
      <w:lvlText w:val="•"/>
      <w:lvlJc w:val="left"/>
      <w:pPr>
        <w:ind w:left="6348" w:hanging="360"/>
      </w:pPr>
    </w:lvl>
    <w:lvl w:ilvl="7">
      <w:numFmt w:val="bullet"/>
      <w:lvlText w:val="•"/>
      <w:lvlJc w:val="left"/>
      <w:pPr>
        <w:ind w:left="7446" w:hanging="360"/>
      </w:pPr>
    </w:lvl>
    <w:lvl w:ilvl="8">
      <w:numFmt w:val="bullet"/>
      <w:lvlText w:val="•"/>
      <w:lvlJc w:val="left"/>
      <w:pPr>
        <w:ind w:left="8543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(%1)"/>
      <w:lvlJc w:val="left"/>
      <w:pPr>
        <w:ind w:left="49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(%2)"/>
      <w:lvlJc w:val="left"/>
      <w:pPr>
        <w:ind w:left="642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62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4006" w:hanging="360"/>
      </w:pPr>
    </w:lvl>
    <w:lvl w:ilvl="5">
      <w:numFmt w:val="bullet"/>
      <w:lvlText w:val="•"/>
      <w:lvlJc w:val="left"/>
      <w:pPr>
        <w:ind w:left="5128" w:hanging="360"/>
      </w:pPr>
    </w:lvl>
    <w:lvl w:ilvl="6">
      <w:numFmt w:val="bullet"/>
      <w:lvlText w:val="•"/>
      <w:lvlJc w:val="left"/>
      <w:pPr>
        <w:ind w:left="6250" w:hanging="360"/>
      </w:pPr>
    </w:lvl>
    <w:lvl w:ilvl="7">
      <w:numFmt w:val="bullet"/>
      <w:lvlText w:val="•"/>
      <w:lvlJc w:val="left"/>
      <w:pPr>
        <w:ind w:left="7372" w:hanging="360"/>
      </w:pPr>
    </w:lvl>
    <w:lvl w:ilvl="8">
      <w:numFmt w:val="bullet"/>
      <w:lvlText w:val="•"/>
      <w:lvlJc w:val="left"/>
      <w:pPr>
        <w:ind w:left="8494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63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49" w:hanging="360"/>
      </w:pPr>
    </w:lvl>
    <w:lvl w:ilvl="2">
      <w:numFmt w:val="bullet"/>
      <w:lvlText w:val="•"/>
      <w:lvlJc w:val="left"/>
      <w:pPr>
        <w:ind w:left="2659" w:hanging="360"/>
      </w:pPr>
    </w:lvl>
    <w:lvl w:ilvl="3">
      <w:numFmt w:val="bullet"/>
      <w:lvlText w:val="•"/>
      <w:lvlJc w:val="left"/>
      <w:pPr>
        <w:ind w:left="3669" w:hanging="360"/>
      </w:pPr>
    </w:lvl>
    <w:lvl w:ilvl="4">
      <w:numFmt w:val="bullet"/>
      <w:lvlText w:val="•"/>
      <w:lvlJc w:val="left"/>
      <w:pPr>
        <w:ind w:left="4679" w:hanging="360"/>
      </w:pPr>
    </w:lvl>
    <w:lvl w:ilvl="5">
      <w:numFmt w:val="bullet"/>
      <w:lvlText w:val="•"/>
      <w:lvlJc w:val="left"/>
      <w:pPr>
        <w:ind w:left="5689" w:hanging="360"/>
      </w:pPr>
    </w:lvl>
    <w:lvl w:ilvl="6">
      <w:numFmt w:val="bullet"/>
      <w:lvlText w:val="•"/>
      <w:lvlJc w:val="left"/>
      <w:pPr>
        <w:ind w:left="6699" w:hanging="360"/>
      </w:pPr>
    </w:lvl>
    <w:lvl w:ilvl="7">
      <w:numFmt w:val="bullet"/>
      <w:lvlText w:val="•"/>
      <w:lvlJc w:val="left"/>
      <w:pPr>
        <w:ind w:left="7709" w:hanging="360"/>
      </w:pPr>
    </w:lvl>
    <w:lvl w:ilvl="8">
      <w:numFmt w:val="bullet"/>
      <w:lvlText w:val="•"/>
      <w:lvlJc w:val="left"/>
      <w:pPr>
        <w:ind w:left="8719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642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61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(%1)"/>
      <w:lvlJc w:val="left"/>
      <w:pPr>
        <w:ind w:left="641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49" w:hanging="360"/>
      </w:pPr>
    </w:lvl>
    <w:lvl w:ilvl="2">
      <w:numFmt w:val="bullet"/>
      <w:lvlText w:val="•"/>
      <w:lvlJc w:val="left"/>
      <w:pPr>
        <w:ind w:left="2659" w:hanging="360"/>
      </w:pPr>
    </w:lvl>
    <w:lvl w:ilvl="3">
      <w:numFmt w:val="bullet"/>
      <w:lvlText w:val="•"/>
      <w:lvlJc w:val="left"/>
      <w:pPr>
        <w:ind w:left="3669" w:hanging="360"/>
      </w:pPr>
    </w:lvl>
    <w:lvl w:ilvl="4">
      <w:numFmt w:val="bullet"/>
      <w:lvlText w:val="•"/>
      <w:lvlJc w:val="left"/>
      <w:pPr>
        <w:ind w:left="4679" w:hanging="360"/>
      </w:pPr>
    </w:lvl>
    <w:lvl w:ilvl="5">
      <w:numFmt w:val="bullet"/>
      <w:lvlText w:val="•"/>
      <w:lvlJc w:val="left"/>
      <w:pPr>
        <w:ind w:left="5689" w:hanging="360"/>
      </w:pPr>
    </w:lvl>
    <w:lvl w:ilvl="6">
      <w:numFmt w:val="bullet"/>
      <w:lvlText w:val="•"/>
      <w:lvlJc w:val="left"/>
      <w:pPr>
        <w:ind w:left="6699" w:hanging="360"/>
      </w:pPr>
    </w:lvl>
    <w:lvl w:ilvl="7">
      <w:numFmt w:val="bullet"/>
      <w:lvlText w:val="•"/>
      <w:lvlJc w:val="left"/>
      <w:pPr>
        <w:ind w:left="7709" w:hanging="360"/>
      </w:pPr>
    </w:lvl>
    <w:lvl w:ilvl="8">
      <w:numFmt w:val="bullet"/>
      <w:lvlText w:val="•"/>
      <w:lvlJc w:val="left"/>
      <w:pPr>
        <w:ind w:left="8719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8"/>
      <w:numFmt w:val="decimal"/>
      <w:lvlText w:val="%1."/>
      <w:lvlJc w:val="left"/>
      <w:pPr>
        <w:ind w:left="5299" w:hanging="207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5843" w:hanging="207"/>
      </w:pPr>
    </w:lvl>
    <w:lvl w:ilvl="2">
      <w:numFmt w:val="bullet"/>
      <w:lvlText w:val="•"/>
      <w:lvlJc w:val="left"/>
      <w:pPr>
        <w:ind w:left="6387" w:hanging="207"/>
      </w:pPr>
    </w:lvl>
    <w:lvl w:ilvl="3">
      <w:numFmt w:val="bullet"/>
      <w:lvlText w:val="•"/>
      <w:lvlJc w:val="left"/>
      <w:pPr>
        <w:ind w:left="6931" w:hanging="207"/>
      </w:pPr>
    </w:lvl>
    <w:lvl w:ilvl="4">
      <w:numFmt w:val="bullet"/>
      <w:lvlText w:val="•"/>
      <w:lvlJc w:val="left"/>
      <w:pPr>
        <w:ind w:left="7475" w:hanging="207"/>
      </w:pPr>
    </w:lvl>
    <w:lvl w:ilvl="5">
      <w:numFmt w:val="bullet"/>
      <w:lvlText w:val="•"/>
      <w:lvlJc w:val="left"/>
      <w:pPr>
        <w:ind w:left="8019" w:hanging="207"/>
      </w:pPr>
    </w:lvl>
    <w:lvl w:ilvl="6">
      <w:numFmt w:val="bullet"/>
      <w:lvlText w:val="•"/>
      <w:lvlJc w:val="left"/>
      <w:pPr>
        <w:ind w:left="8563" w:hanging="207"/>
      </w:pPr>
    </w:lvl>
    <w:lvl w:ilvl="7">
      <w:numFmt w:val="bullet"/>
      <w:lvlText w:val="•"/>
      <w:lvlJc w:val="left"/>
      <w:pPr>
        <w:ind w:left="9107" w:hanging="207"/>
      </w:pPr>
    </w:lvl>
    <w:lvl w:ilvl="8">
      <w:numFmt w:val="bullet"/>
      <w:lvlText w:val="•"/>
      <w:lvlJc w:val="left"/>
      <w:pPr>
        <w:ind w:left="9651" w:hanging="207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(%1)"/>
      <w:lvlJc w:val="left"/>
      <w:pPr>
        <w:ind w:left="569" w:hanging="28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59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(%1)"/>
      <w:lvlJc w:val="left"/>
      <w:pPr>
        <w:ind w:left="641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59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(%1)"/>
      <w:lvlJc w:val="left"/>
      <w:pPr>
        <w:ind w:left="85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47" w:hanging="360"/>
      </w:pPr>
    </w:lvl>
    <w:lvl w:ilvl="2">
      <w:numFmt w:val="bullet"/>
      <w:lvlText w:val="•"/>
      <w:lvlJc w:val="left"/>
      <w:pPr>
        <w:ind w:left="2835" w:hanging="360"/>
      </w:pPr>
    </w:lvl>
    <w:lvl w:ilvl="3">
      <w:numFmt w:val="bullet"/>
      <w:lvlText w:val="•"/>
      <w:lvlJc w:val="left"/>
      <w:pPr>
        <w:ind w:left="3823" w:hanging="360"/>
      </w:pPr>
    </w:lvl>
    <w:lvl w:ilvl="4">
      <w:numFmt w:val="bullet"/>
      <w:lvlText w:val="•"/>
      <w:lvlJc w:val="left"/>
      <w:pPr>
        <w:ind w:left="4811" w:hanging="360"/>
      </w:pPr>
    </w:lvl>
    <w:lvl w:ilvl="5">
      <w:numFmt w:val="bullet"/>
      <w:lvlText w:val="•"/>
      <w:lvlJc w:val="left"/>
      <w:pPr>
        <w:ind w:left="5799" w:hanging="360"/>
      </w:pPr>
    </w:lvl>
    <w:lvl w:ilvl="6">
      <w:numFmt w:val="bullet"/>
      <w:lvlText w:val="•"/>
      <w:lvlJc w:val="left"/>
      <w:pPr>
        <w:ind w:left="6787" w:hanging="360"/>
      </w:pPr>
    </w:lvl>
    <w:lvl w:ilvl="7">
      <w:numFmt w:val="bullet"/>
      <w:lvlText w:val="•"/>
      <w:lvlJc w:val="left"/>
      <w:pPr>
        <w:ind w:left="7775" w:hanging="360"/>
      </w:pPr>
    </w:lvl>
    <w:lvl w:ilvl="8">
      <w:numFmt w:val="bullet"/>
      <w:lvlText w:val="•"/>
      <w:lvlJc w:val="left"/>
      <w:pPr>
        <w:ind w:left="8763" w:hanging="360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(%1)"/>
      <w:lvlJc w:val="left"/>
      <w:pPr>
        <w:ind w:left="566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47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39" w:hanging="348"/>
      </w:pPr>
    </w:lvl>
    <w:lvl w:ilvl="3">
      <w:numFmt w:val="bullet"/>
      <w:lvlText w:val="•"/>
      <w:lvlJc w:val="left"/>
      <w:pPr>
        <w:ind w:left="3039" w:hanging="348"/>
      </w:pPr>
    </w:lvl>
    <w:lvl w:ilvl="4">
      <w:numFmt w:val="bullet"/>
      <w:lvlText w:val="•"/>
      <w:lvlJc w:val="left"/>
      <w:pPr>
        <w:ind w:left="4139" w:hanging="348"/>
      </w:pPr>
    </w:lvl>
    <w:lvl w:ilvl="5">
      <w:numFmt w:val="bullet"/>
      <w:lvlText w:val="•"/>
      <w:lvlJc w:val="left"/>
      <w:pPr>
        <w:ind w:left="5239" w:hanging="348"/>
      </w:pPr>
    </w:lvl>
    <w:lvl w:ilvl="6">
      <w:numFmt w:val="bullet"/>
      <w:lvlText w:val="•"/>
      <w:lvlJc w:val="left"/>
      <w:pPr>
        <w:ind w:left="6339" w:hanging="348"/>
      </w:pPr>
    </w:lvl>
    <w:lvl w:ilvl="7">
      <w:numFmt w:val="bullet"/>
      <w:lvlText w:val="•"/>
      <w:lvlJc w:val="left"/>
      <w:pPr>
        <w:ind w:left="7439" w:hanging="348"/>
      </w:pPr>
    </w:lvl>
    <w:lvl w:ilvl="8">
      <w:numFmt w:val="bullet"/>
      <w:lvlText w:val="•"/>
      <w:lvlJc w:val="left"/>
      <w:pPr>
        <w:ind w:left="8539" w:hanging="348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(%1)"/>
      <w:lvlJc w:val="left"/>
      <w:pPr>
        <w:ind w:left="567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77" w:hanging="428"/>
      </w:pPr>
    </w:lvl>
    <w:lvl w:ilvl="2">
      <w:numFmt w:val="bullet"/>
      <w:lvlText w:val="•"/>
      <w:lvlJc w:val="left"/>
      <w:pPr>
        <w:ind w:left="2595" w:hanging="428"/>
      </w:pPr>
    </w:lvl>
    <w:lvl w:ilvl="3">
      <w:numFmt w:val="bullet"/>
      <w:lvlText w:val="•"/>
      <w:lvlJc w:val="left"/>
      <w:pPr>
        <w:ind w:left="3613" w:hanging="428"/>
      </w:pPr>
    </w:lvl>
    <w:lvl w:ilvl="4">
      <w:numFmt w:val="bullet"/>
      <w:lvlText w:val="•"/>
      <w:lvlJc w:val="left"/>
      <w:pPr>
        <w:ind w:left="4631" w:hanging="428"/>
      </w:pPr>
    </w:lvl>
    <w:lvl w:ilvl="5">
      <w:numFmt w:val="bullet"/>
      <w:lvlText w:val="•"/>
      <w:lvlJc w:val="left"/>
      <w:pPr>
        <w:ind w:left="5649" w:hanging="428"/>
      </w:pPr>
    </w:lvl>
    <w:lvl w:ilvl="6">
      <w:numFmt w:val="bullet"/>
      <w:lvlText w:val="•"/>
      <w:lvlJc w:val="left"/>
      <w:pPr>
        <w:ind w:left="6667" w:hanging="428"/>
      </w:pPr>
    </w:lvl>
    <w:lvl w:ilvl="7">
      <w:numFmt w:val="bullet"/>
      <w:lvlText w:val="•"/>
      <w:lvlJc w:val="left"/>
      <w:pPr>
        <w:ind w:left="7685" w:hanging="428"/>
      </w:pPr>
    </w:lvl>
    <w:lvl w:ilvl="8">
      <w:numFmt w:val="bullet"/>
      <w:lvlText w:val="•"/>
      <w:lvlJc w:val="left"/>
      <w:pPr>
        <w:ind w:left="8703" w:hanging="428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(%1)"/>
      <w:lvlJc w:val="left"/>
      <w:pPr>
        <w:ind w:left="572" w:hanging="435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45" w:hanging="281"/>
      </w:pPr>
      <w:rPr>
        <w:rFonts w:ascii="Garamond" w:hAnsi="Garamond" w:cs="Garamond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39" w:hanging="281"/>
      </w:pPr>
    </w:lvl>
    <w:lvl w:ilvl="3">
      <w:numFmt w:val="bullet"/>
      <w:lvlText w:val="•"/>
      <w:lvlJc w:val="left"/>
      <w:pPr>
        <w:ind w:left="3039" w:hanging="281"/>
      </w:pPr>
    </w:lvl>
    <w:lvl w:ilvl="4">
      <w:numFmt w:val="bullet"/>
      <w:lvlText w:val="•"/>
      <w:lvlJc w:val="left"/>
      <w:pPr>
        <w:ind w:left="4139" w:hanging="281"/>
      </w:pPr>
    </w:lvl>
    <w:lvl w:ilvl="5">
      <w:numFmt w:val="bullet"/>
      <w:lvlText w:val="•"/>
      <w:lvlJc w:val="left"/>
      <w:pPr>
        <w:ind w:left="5239" w:hanging="281"/>
      </w:pPr>
    </w:lvl>
    <w:lvl w:ilvl="6">
      <w:numFmt w:val="bullet"/>
      <w:lvlText w:val="•"/>
      <w:lvlJc w:val="left"/>
      <w:pPr>
        <w:ind w:left="6339" w:hanging="281"/>
      </w:pPr>
    </w:lvl>
    <w:lvl w:ilvl="7">
      <w:numFmt w:val="bullet"/>
      <w:lvlText w:val="•"/>
      <w:lvlJc w:val="left"/>
      <w:pPr>
        <w:ind w:left="7439" w:hanging="281"/>
      </w:pPr>
    </w:lvl>
    <w:lvl w:ilvl="8">
      <w:numFmt w:val="bullet"/>
      <w:lvlText w:val="•"/>
      <w:lvlJc w:val="left"/>
      <w:pPr>
        <w:ind w:left="8539" w:hanging="281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(%1)"/>
      <w:lvlJc w:val="left"/>
      <w:pPr>
        <w:ind w:left="566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77" w:hanging="428"/>
      </w:pPr>
    </w:lvl>
    <w:lvl w:ilvl="2">
      <w:numFmt w:val="bullet"/>
      <w:lvlText w:val="•"/>
      <w:lvlJc w:val="left"/>
      <w:pPr>
        <w:ind w:left="2595" w:hanging="428"/>
      </w:pPr>
    </w:lvl>
    <w:lvl w:ilvl="3">
      <w:numFmt w:val="bullet"/>
      <w:lvlText w:val="•"/>
      <w:lvlJc w:val="left"/>
      <w:pPr>
        <w:ind w:left="3613" w:hanging="428"/>
      </w:pPr>
    </w:lvl>
    <w:lvl w:ilvl="4">
      <w:numFmt w:val="bullet"/>
      <w:lvlText w:val="•"/>
      <w:lvlJc w:val="left"/>
      <w:pPr>
        <w:ind w:left="4631" w:hanging="428"/>
      </w:pPr>
    </w:lvl>
    <w:lvl w:ilvl="5">
      <w:numFmt w:val="bullet"/>
      <w:lvlText w:val="•"/>
      <w:lvlJc w:val="left"/>
      <w:pPr>
        <w:ind w:left="5649" w:hanging="428"/>
      </w:pPr>
    </w:lvl>
    <w:lvl w:ilvl="6">
      <w:numFmt w:val="bullet"/>
      <w:lvlText w:val="•"/>
      <w:lvlJc w:val="left"/>
      <w:pPr>
        <w:ind w:left="6667" w:hanging="428"/>
      </w:pPr>
    </w:lvl>
    <w:lvl w:ilvl="7">
      <w:numFmt w:val="bullet"/>
      <w:lvlText w:val="•"/>
      <w:lvlJc w:val="left"/>
      <w:pPr>
        <w:ind w:left="7685" w:hanging="428"/>
      </w:pPr>
    </w:lvl>
    <w:lvl w:ilvl="8">
      <w:numFmt w:val="bullet"/>
      <w:lvlText w:val="•"/>
      <w:lvlJc w:val="left"/>
      <w:pPr>
        <w:ind w:left="8703" w:hanging="428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(%1)"/>
      <w:lvlJc w:val="left"/>
      <w:pPr>
        <w:ind w:left="567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77" w:hanging="428"/>
      </w:pPr>
    </w:lvl>
    <w:lvl w:ilvl="2">
      <w:numFmt w:val="bullet"/>
      <w:lvlText w:val="•"/>
      <w:lvlJc w:val="left"/>
      <w:pPr>
        <w:ind w:left="2595" w:hanging="428"/>
      </w:pPr>
    </w:lvl>
    <w:lvl w:ilvl="3">
      <w:numFmt w:val="bullet"/>
      <w:lvlText w:val="•"/>
      <w:lvlJc w:val="left"/>
      <w:pPr>
        <w:ind w:left="3613" w:hanging="428"/>
      </w:pPr>
    </w:lvl>
    <w:lvl w:ilvl="4">
      <w:numFmt w:val="bullet"/>
      <w:lvlText w:val="•"/>
      <w:lvlJc w:val="left"/>
      <w:pPr>
        <w:ind w:left="4631" w:hanging="428"/>
      </w:pPr>
    </w:lvl>
    <w:lvl w:ilvl="5">
      <w:numFmt w:val="bullet"/>
      <w:lvlText w:val="•"/>
      <w:lvlJc w:val="left"/>
      <w:pPr>
        <w:ind w:left="5649" w:hanging="428"/>
      </w:pPr>
    </w:lvl>
    <w:lvl w:ilvl="6">
      <w:numFmt w:val="bullet"/>
      <w:lvlText w:val="•"/>
      <w:lvlJc w:val="left"/>
      <w:pPr>
        <w:ind w:left="6667" w:hanging="428"/>
      </w:pPr>
    </w:lvl>
    <w:lvl w:ilvl="7">
      <w:numFmt w:val="bullet"/>
      <w:lvlText w:val="•"/>
      <w:lvlJc w:val="left"/>
      <w:pPr>
        <w:ind w:left="7685" w:hanging="428"/>
      </w:pPr>
    </w:lvl>
    <w:lvl w:ilvl="8">
      <w:numFmt w:val="bullet"/>
      <w:lvlText w:val="•"/>
      <w:lvlJc w:val="left"/>
      <w:pPr>
        <w:ind w:left="8703" w:hanging="428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(%1)"/>
      <w:lvlJc w:val="left"/>
      <w:pPr>
        <w:ind w:left="49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23" w:hanging="360"/>
      </w:pPr>
    </w:lvl>
    <w:lvl w:ilvl="2">
      <w:numFmt w:val="bullet"/>
      <w:lvlText w:val="•"/>
      <w:lvlJc w:val="left"/>
      <w:pPr>
        <w:ind w:left="2547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595" w:hanging="360"/>
      </w:pPr>
    </w:lvl>
    <w:lvl w:ilvl="5">
      <w:numFmt w:val="bullet"/>
      <w:lvlText w:val="•"/>
      <w:lvlJc w:val="left"/>
      <w:pPr>
        <w:ind w:left="5619" w:hanging="360"/>
      </w:pPr>
    </w:lvl>
    <w:lvl w:ilvl="6">
      <w:numFmt w:val="bullet"/>
      <w:lvlText w:val="•"/>
      <w:lvlJc w:val="left"/>
      <w:pPr>
        <w:ind w:left="6643" w:hanging="360"/>
      </w:pPr>
    </w:lvl>
    <w:lvl w:ilvl="7">
      <w:numFmt w:val="bullet"/>
      <w:lvlText w:val="•"/>
      <w:lvlJc w:val="left"/>
      <w:pPr>
        <w:ind w:left="7667" w:hanging="360"/>
      </w:pPr>
    </w:lvl>
    <w:lvl w:ilvl="8">
      <w:numFmt w:val="bullet"/>
      <w:lvlText w:val="•"/>
      <w:lvlJc w:val="left"/>
      <w:pPr>
        <w:ind w:left="8691" w:hanging="360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upperLetter"/>
      <w:lvlText w:val="%1)"/>
      <w:lvlJc w:val="left"/>
      <w:pPr>
        <w:ind w:left="140" w:hanging="279"/>
      </w:pPr>
      <w:rPr>
        <w:rFonts w:ascii="Garamond" w:hAnsi="Garamond" w:cs="Garamond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199" w:hanging="279"/>
      </w:pPr>
    </w:lvl>
    <w:lvl w:ilvl="2">
      <w:numFmt w:val="bullet"/>
      <w:lvlText w:val="•"/>
      <w:lvlJc w:val="left"/>
      <w:pPr>
        <w:ind w:left="2259" w:hanging="279"/>
      </w:pPr>
    </w:lvl>
    <w:lvl w:ilvl="3">
      <w:numFmt w:val="bullet"/>
      <w:lvlText w:val="•"/>
      <w:lvlJc w:val="left"/>
      <w:pPr>
        <w:ind w:left="3319" w:hanging="279"/>
      </w:pPr>
    </w:lvl>
    <w:lvl w:ilvl="4">
      <w:numFmt w:val="bullet"/>
      <w:lvlText w:val="•"/>
      <w:lvlJc w:val="left"/>
      <w:pPr>
        <w:ind w:left="4379" w:hanging="279"/>
      </w:pPr>
    </w:lvl>
    <w:lvl w:ilvl="5">
      <w:numFmt w:val="bullet"/>
      <w:lvlText w:val="•"/>
      <w:lvlJc w:val="left"/>
      <w:pPr>
        <w:ind w:left="5439" w:hanging="279"/>
      </w:pPr>
    </w:lvl>
    <w:lvl w:ilvl="6">
      <w:numFmt w:val="bullet"/>
      <w:lvlText w:val="•"/>
      <w:lvlJc w:val="left"/>
      <w:pPr>
        <w:ind w:left="6499" w:hanging="279"/>
      </w:pPr>
    </w:lvl>
    <w:lvl w:ilvl="7">
      <w:numFmt w:val="bullet"/>
      <w:lvlText w:val="•"/>
      <w:lvlJc w:val="left"/>
      <w:pPr>
        <w:ind w:left="7559" w:hanging="279"/>
      </w:pPr>
    </w:lvl>
    <w:lvl w:ilvl="8">
      <w:numFmt w:val="bullet"/>
      <w:lvlText w:val="•"/>
      <w:lvlJc w:val="left"/>
      <w:pPr>
        <w:ind w:left="8619" w:hanging="279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423" w:hanging="284"/>
      </w:pPr>
      <w:rPr>
        <w:b w:val="0"/>
        <w:bCs w:val="0"/>
        <w:spacing w:val="-1"/>
        <w:w w:val="100"/>
      </w:rPr>
    </w:lvl>
    <w:lvl w:ilvl="1">
      <w:numFmt w:val="bullet"/>
      <w:lvlText w:val="•"/>
      <w:lvlJc w:val="left"/>
      <w:pPr>
        <w:ind w:left="1451" w:hanging="284"/>
      </w:pPr>
    </w:lvl>
    <w:lvl w:ilvl="2">
      <w:numFmt w:val="bullet"/>
      <w:lvlText w:val="•"/>
      <w:lvlJc w:val="left"/>
      <w:pPr>
        <w:ind w:left="2483" w:hanging="284"/>
      </w:pPr>
    </w:lvl>
    <w:lvl w:ilvl="3">
      <w:numFmt w:val="bullet"/>
      <w:lvlText w:val="•"/>
      <w:lvlJc w:val="left"/>
      <w:pPr>
        <w:ind w:left="3515" w:hanging="284"/>
      </w:pPr>
    </w:lvl>
    <w:lvl w:ilvl="4">
      <w:numFmt w:val="bullet"/>
      <w:lvlText w:val="•"/>
      <w:lvlJc w:val="left"/>
      <w:pPr>
        <w:ind w:left="4547" w:hanging="284"/>
      </w:pPr>
    </w:lvl>
    <w:lvl w:ilvl="5">
      <w:numFmt w:val="bullet"/>
      <w:lvlText w:val="•"/>
      <w:lvlJc w:val="left"/>
      <w:pPr>
        <w:ind w:left="5579" w:hanging="284"/>
      </w:pPr>
    </w:lvl>
    <w:lvl w:ilvl="6">
      <w:numFmt w:val="bullet"/>
      <w:lvlText w:val="•"/>
      <w:lvlJc w:val="left"/>
      <w:pPr>
        <w:ind w:left="6611" w:hanging="284"/>
      </w:pPr>
    </w:lvl>
    <w:lvl w:ilvl="7">
      <w:numFmt w:val="bullet"/>
      <w:lvlText w:val="•"/>
      <w:lvlJc w:val="left"/>
      <w:pPr>
        <w:ind w:left="7643" w:hanging="284"/>
      </w:pPr>
    </w:lvl>
    <w:lvl w:ilvl="8">
      <w:numFmt w:val="bullet"/>
      <w:lvlText w:val="•"/>
      <w:lvlJc w:val="left"/>
      <w:pPr>
        <w:ind w:left="8675" w:hanging="28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438" w:hanging="360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57" w:hanging="360"/>
      </w:pPr>
    </w:lvl>
    <w:lvl w:ilvl="2">
      <w:numFmt w:val="bullet"/>
      <w:lvlText w:val="•"/>
      <w:lvlJc w:val="left"/>
      <w:pPr>
        <w:ind w:left="875" w:hanging="360"/>
      </w:pPr>
    </w:lvl>
    <w:lvl w:ilvl="3">
      <w:numFmt w:val="bullet"/>
      <w:lvlText w:val="•"/>
      <w:lvlJc w:val="left"/>
      <w:pPr>
        <w:ind w:left="1093" w:hanging="360"/>
      </w:pPr>
    </w:lvl>
    <w:lvl w:ilvl="4">
      <w:numFmt w:val="bullet"/>
      <w:lvlText w:val="•"/>
      <w:lvlJc w:val="left"/>
      <w:pPr>
        <w:ind w:left="1311" w:hanging="360"/>
      </w:pPr>
    </w:lvl>
    <w:lvl w:ilvl="5">
      <w:numFmt w:val="bullet"/>
      <w:lvlText w:val="•"/>
      <w:lvlJc w:val="left"/>
      <w:pPr>
        <w:ind w:left="1529" w:hanging="360"/>
      </w:pPr>
    </w:lvl>
    <w:lvl w:ilvl="6">
      <w:numFmt w:val="bullet"/>
      <w:lvlText w:val="•"/>
      <w:lvlJc w:val="left"/>
      <w:pPr>
        <w:ind w:left="1746" w:hanging="360"/>
      </w:pPr>
    </w:lvl>
    <w:lvl w:ilvl="7">
      <w:numFmt w:val="bullet"/>
      <w:lvlText w:val="•"/>
      <w:lvlJc w:val="left"/>
      <w:pPr>
        <w:ind w:left="1964" w:hanging="360"/>
      </w:pPr>
    </w:lvl>
    <w:lvl w:ilvl="8">
      <w:numFmt w:val="bullet"/>
      <w:lvlText w:val="•"/>
      <w:lvlJc w:val="left"/>
      <w:pPr>
        <w:ind w:left="2182" w:hanging="360"/>
      </w:pPr>
    </w:lvl>
  </w:abstractNum>
  <w:abstractNum w:abstractNumId="20" w15:restartNumberingAfterBreak="0">
    <w:nsid w:val="23E9647A"/>
    <w:multiLevelType w:val="hybridMultilevel"/>
    <w:tmpl w:val="1CC06BC0"/>
    <w:lvl w:ilvl="0" w:tplc="C6321C5A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21983"/>
    <w:multiLevelType w:val="multilevel"/>
    <w:tmpl w:val="00000897"/>
    <w:lvl w:ilvl="0">
      <w:start w:val="1"/>
      <w:numFmt w:val="decimal"/>
      <w:lvlText w:val="%1."/>
      <w:lvlJc w:val="left"/>
      <w:pPr>
        <w:ind w:left="423" w:hanging="284"/>
      </w:pPr>
      <w:rPr>
        <w:b w:val="0"/>
        <w:bCs w:val="0"/>
        <w:spacing w:val="-1"/>
        <w:w w:val="100"/>
      </w:rPr>
    </w:lvl>
    <w:lvl w:ilvl="1">
      <w:numFmt w:val="bullet"/>
      <w:lvlText w:val="•"/>
      <w:lvlJc w:val="left"/>
      <w:pPr>
        <w:ind w:left="1451" w:hanging="284"/>
      </w:pPr>
    </w:lvl>
    <w:lvl w:ilvl="2">
      <w:numFmt w:val="bullet"/>
      <w:lvlText w:val="•"/>
      <w:lvlJc w:val="left"/>
      <w:pPr>
        <w:ind w:left="2483" w:hanging="284"/>
      </w:pPr>
    </w:lvl>
    <w:lvl w:ilvl="3">
      <w:numFmt w:val="bullet"/>
      <w:lvlText w:val="•"/>
      <w:lvlJc w:val="left"/>
      <w:pPr>
        <w:ind w:left="3515" w:hanging="284"/>
      </w:pPr>
    </w:lvl>
    <w:lvl w:ilvl="4">
      <w:numFmt w:val="bullet"/>
      <w:lvlText w:val="•"/>
      <w:lvlJc w:val="left"/>
      <w:pPr>
        <w:ind w:left="4547" w:hanging="284"/>
      </w:pPr>
    </w:lvl>
    <w:lvl w:ilvl="5">
      <w:numFmt w:val="bullet"/>
      <w:lvlText w:val="•"/>
      <w:lvlJc w:val="left"/>
      <w:pPr>
        <w:ind w:left="5579" w:hanging="284"/>
      </w:pPr>
    </w:lvl>
    <w:lvl w:ilvl="6">
      <w:numFmt w:val="bullet"/>
      <w:lvlText w:val="•"/>
      <w:lvlJc w:val="left"/>
      <w:pPr>
        <w:ind w:left="6611" w:hanging="284"/>
      </w:pPr>
    </w:lvl>
    <w:lvl w:ilvl="7">
      <w:numFmt w:val="bullet"/>
      <w:lvlText w:val="•"/>
      <w:lvlJc w:val="left"/>
      <w:pPr>
        <w:ind w:left="7643" w:hanging="284"/>
      </w:pPr>
    </w:lvl>
    <w:lvl w:ilvl="8">
      <w:numFmt w:val="bullet"/>
      <w:lvlText w:val="•"/>
      <w:lvlJc w:val="left"/>
      <w:pPr>
        <w:ind w:left="8675" w:hanging="284"/>
      </w:pPr>
    </w:lvl>
  </w:abstractNum>
  <w:num w:numId="1" w16cid:durableId="1366908301">
    <w:abstractNumId w:val="19"/>
  </w:num>
  <w:num w:numId="2" w16cid:durableId="145436877">
    <w:abstractNumId w:val="18"/>
  </w:num>
  <w:num w:numId="3" w16cid:durableId="354111137">
    <w:abstractNumId w:val="17"/>
  </w:num>
  <w:num w:numId="4" w16cid:durableId="945886651">
    <w:abstractNumId w:val="16"/>
  </w:num>
  <w:num w:numId="5" w16cid:durableId="1316376885">
    <w:abstractNumId w:val="15"/>
  </w:num>
  <w:num w:numId="6" w16cid:durableId="886112856">
    <w:abstractNumId w:val="14"/>
  </w:num>
  <w:num w:numId="7" w16cid:durableId="1065487850">
    <w:abstractNumId w:val="13"/>
  </w:num>
  <w:num w:numId="8" w16cid:durableId="1501700151">
    <w:abstractNumId w:val="12"/>
  </w:num>
  <w:num w:numId="9" w16cid:durableId="1522234585">
    <w:abstractNumId w:val="11"/>
  </w:num>
  <w:num w:numId="10" w16cid:durableId="151262198">
    <w:abstractNumId w:val="10"/>
  </w:num>
  <w:num w:numId="11" w16cid:durableId="152766029">
    <w:abstractNumId w:val="9"/>
  </w:num>
  <w:num w:numId="12" w16cid:durableId="200899170">
    <w:abstractNumId w:val="8"/>
  </w:num>
  <w:num w:numId="13" w16cid:durableId="2019035309">
    <w:abstractNumId w:val="7"/>
  </w:num>
  <w:num w:numId="14" w16cid:durableId="8459039">
    <w:abstractNumId w:val="6"/>
  </w:num>
  <w:num w:numId="15" w16cid:durableId="1547062981">
    <w:abstractNumId w:val="5"/>
  </w:num>
  <w:num w:numId="16" w16cid:durableId="235092710">
    <w:abstractNumId w:val="4"/>
  </w:num>
  <w:num w:numId="17" w16cid:durableId="829099910">
    <w:abstractNumId w:val="3"/>
  </w:num>
  <w:num w:numId="18" w16cid:durableId="635915553">
    <w:abstractNumId w:val="2"/>
  </w:num>
  <w:num w:numId="19" w16cid:durableId="973221344">
    <w:abstractNumId w:val="1"/>
  </w:num>
  <w:num w:numId="20" w16cid:durableId="28385072">
    <w:abstractNumId w:val="0"/>
  </w:num>
  <w:num w:numId="21" w16cid:durableId="1848791248">
    <w:abstractNumId w:val="20"/>
  </w:num>
  <w:num w:numId="22" w16cid:durableId="2875921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22"/>
    <w:rsid w:val="000C46F9"/>
    <w:rsid w:val="00191FD0"/>
    <w:rsid w:val="001A33EC"/>
    <w:rsid w:val="001E7442"/>
    <w:rsid w:val="00295A9A"/>
    <w:rsid w:val="003B35F5"/>
    <w:rsid w:val="003D534C"/>
    <w:rsid w:val="003E71F5"/>
    <w:rsid w:val="004872E1"/>
    <w:rsid w:val="00491845"/>
    <w:rsid w:val="004C7658"/>
    <w:rsid w:val="005001C6"/>
    <w:rsid w:val="005865E7"/>
    <w:rsid w:val="00753E58"/>
    <w:rsid w:val="008C7AA0"/>
    <w:rsid w:val="009659D0"/>
    <w:rsid w:val="009D3E4F"/>
    <w:rsid w:val="00D41C9C"/>
    <w:rsid w:val="00D62516"/>
    <w:rsid w:val="00D87BE6"/>
    <w:rsid w:val="00EE095F"/>
    <w:rsid w:val="00F0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D7D1B5E"/>
  <w14:defaultImageDpi w14:val="0"/>
  <w15:docId w15:val="{5D0ADB56-6082-468C-BE27-0F7D4EA4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 w:cs="Garamond"/>
    </w:rPr>
  </w:style>
  <w:style w:type="paragraph" w:styleId="Naslov1">
    <w:name w:val="heading 1"/>
    <w:basedOn w:val="Navaden"/>
    <w:next w:val="Navaden"/>
    <w:link w:val="Naslov1Znak"/>
    <w:uiPriority w:val="1"/>
    <w:qFormat/>
    <w:pPr>
      <w:ind w:left="140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Garamond" w:hAnsi="Garamond" w:cs="Garamond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kseznama">
    <w:name w:val="List Paragraph"/>
    <w:basedOn w:val="Navaden"/>
    <w:uiPriority w:val="1"/>
    <w:qFormat/>
    <w:pPr>
      <w:ind w:left="566" w:hanging="360"/>
    </w:pPr>
    <w:rPr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Miklavc Valenčič, Polonca</dc:creator>
  <cp:keywords/>
  <dc:description/>
  <cp:lastModifiedBy>Nika Vardjan Naglič</cp:lastModifiedBy>
  <cp:revision>4</cp:revision>
  <dcterms:created xsi:type="dcterms:W3CDTF">2025-03-27T13:34:00Z</dcterms:created>
  <dcterms:modified xsi:type="dcterms:W3CDTF">2025-03-27T13:54:00Z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Word</vt:lpwstr>
  </property>
</Properties>
</file>