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CD750C" w:rsidRPr="00CD750C" w14:paraId="21F184A2" w14:textId="77777777" w:rsidTr="009F0B97">
        <w:trPr>
          <w:jc w:val="center"/>
        </w:trPr>
        <w:tc>
          <w:tcPr>
            <w:tcW w:w="7950" w:type="dxa"/>
            <w:shd w:val="clear" w:color="auto" w:fill="auto"/>
          </w:tcPr>
          <w:p w14:paraId="786F54B5" w14:textId="18911877" w:rsidR="00CD750C" w:rsidRPr="00CD750C" w:rsidRDefault="00CD750C" w:rsidP="00CD750C">
            <w:pPr>
              <w:widowControl/>
              <w:overflowPunct w:val="0"/>
              <w:ind w:left="-142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val="en-US" w:eastAsia="en-US"/>
              </w:rPr>
            </w:pPr>
            <w:r w:rsidRPr="00CD750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94CDB" wp14:editId="4288E39F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3175" t="0" r="3175" b="0"/>
                      <wp:wrapNone/>
                      <wp:docPr id="672892544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C6D5B" id="Pravokotnik 6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CD750C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 wp14:anchorId="054663CD" wp14:editId="314A2DF5">
                  <wp:extent cx="2362200" cy="1498600"/>
                  <wp:effectExtent l="0" t="0" r="0" b="6350"/>
                  <wp:docPr id="406397853" name="Slika 5" descr="Slika, ki vsebuje besede besedilo, pisava, logotip, grafik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97853" name="Slika 5" descr="Slika, ki vsebuje besede besedilo, pisava, logotip, grafika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14:paraId="6211AE85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Aškerčeva cesta 6</w:t>
            </w:r>
          </w:p>
          <w:p w14:paraId="5B610D70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1000 </w:t>
            </w:r>
            <w:smartTag w:uri="urn:schemas-microsoft-com:office:smarttags" w:element="City">
              <w:smartTag w:uri="urn:schemas-microsoft-com:office:smarttags" w:element="place">
                <w:r w:rsidRPr="00CD750C">
                  <w:rPr>
                    <w:rFonts w:eastAsia="Times New Roman" w:cs="Times New Roman"/>
                    <w:i/>
                    <w:iCs/>
                    <w:sz w:val="18"/>
                    <w:szCs w:val="18"/>
                    <w:lang w:val="en-US" w:eastAsia="en-US"/>
                  </w:rPr>
                  <w:t>Ljubljana</w:t>
                </w:r>
              </w:smartTag>
            </w:smartTag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, Slovenija</w:t>
            </w:r>
          </w:p>
          <w:p w14:paraId="354D7BD2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t</w:t>
            </w: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elefon (01)</w:t>
            </w:r>
            <w:r w:rsidRPr="00CD750C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 xml:space="preserve"> 47 71 200</w:t>
            </w:r>
          </w:p>
          <w:p w14:paraId="789403F9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faks (01)</w:t>
            </w: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 25 18 567</w:t>
            </w:r>
          </w:p>
          <w:p w14:paraId="61695BBE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dekanat@fs.uni-lj.si</w:t>
            </w:r>
          </w:p>
        </w:tc>
      </w:tr>
    </w:tbl>
    <w:p w14:paraId="7BF68584" w14:textId="290AB62C" w:rsidR="00545B2F" w:rsidRDefault="00F02422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 xml:space="preserve">PROŠNJA ZA PODELITEV </w:t>
      </w:r>
      <w:r w:rsidR="00B610DD" w:rsidRPr="00B610DD">
        <w:rPr>
          <w:sz w:val="28"/>
          <w:szCs w:val="28"/>
        </w:rPr>
        <w:t>STATUS</w:t>
      </w:r>
      <w:r w:rsidR="00B610DD">
        <w:rPr>
          <w:sz w:val="28"/>
          <w:szCs w:val="28"/>
        </w:rPr>
        <w:t>A</w:t>
      </w:r>
      <w:r w:rsidR="00B610DD" w:rsidRPr="00B610DD">
        <w:rPr>
          <w:sz w:val="28"/>
          <w:szCs w:val="28"/>
        </w:rPr>
        <w:t xml:space="preserve"> ŠTUDENTA</w:t>
      </w:r>
      <w:r w:rsidR="001E08F0" w:rsidRPr="001E08F0">
        <w:t xml:space="preserve"> </w:t>
      </w:r>
      <w:r w:rsidR="001E08F0" w:rsidRPr="001E08F0">
        <w:rPr>
          <w:sz w:val="28"/>
          <w:szCs w:val="28"/>
        </w:rPr>
        <w:t>UDELEŽENCA (PODROČNIH) MEDNARODNIH TEKMOVANJ</w:t>
      </w:r>
    </w:p>
    <w:p w14:paraId="3814C93D" w14:textId="1078F8D0" w:rsidR="00F02422" w:rsidRDefault="00F02422" w:rsidP="00F02422"/>
    <w:p w14:paraId="0BEDFA43" w14:textId="132EB7E3" w:rsidR="00F02422" w:rsidRPr="00F02422" w:rsidRDefault="00F02422" w:rsidP="001E7442">
      <w:pPr>
        <w:jc w:val="both"/>
        <w:rPr>
          <w:sz w:val="24"/>
          <w:szCs w:val="24"/>
        </w:rPr>
      </w:pPr>
      <w:r w:rsidRPr="00F02422">
        <w:rPr>
          <w:b/>
          <w:bCs/>
          <w:sz w:val="24"/>
          <w:szCs w:val="24"/>
        </w:rPr>
        <w:t xml:space="preserve">V skladu s </w:t>
      </w:r>
      <w:r w:rsidR="00B610DD" w:rsidRPr="00F02422">
        <w:rPr>
          <w:b/>
          <w:bCs/>
          <w:sz w:val="24"/>
          <w:szCs w:val="24"/>
        </w:rPr>
        <w:t>Pravilnikom o študentih s posebnim</w:t>
      </w:r>
      <w:r w:rsidR="00B610DD">
        <w:rPr>
          <w:b/>
          <w:bCs/>
          <w:sz w:val="24"/>
          <w:szCs w:val="24"/>
        </w:rPr>
        <w:t>i potrebami in posebnim</w:t>
      </w:r>
      <w:r w:rsidR="00B610DD" w:rsidRPr="00F02422">
        <w:rPr>
          <w:b/>
          <w:bCs/>
          <w:sz w:val="24"/>
          <w:szCs w:val="24"/>
        </w:rPr>
        <w:t xml:space="preserve"> statusom na Univerzi v Ljubljani uveljavljam status študenta s posebni statusom</w:t>
      </w:r>
      <w:r w:rsidR="00B610DD">
        <w:rPr>
          <w:b/>
          <w:bCs/>
          <w:sz w:val="24"/>
          <w:szCs w:val="24"/>
        </w:rPr>
        <w:t xml:space="preserve"> - </w:t>
      </w:r>
      <w:r w:rsidR="001E08F0" w:rsidRPr="001E08F0">
        <w:rPr>
          <w:b/>
          <w:bCs/>
          <w:sz w:val="24"/>
          <w:szCs w:val="24"/>
        </w:rPr>
        <w:t>status študenta udeleženca (področnih) mednarodnih tekmovanj</w:t>
      </w:r>
      <w:r w:rsidR="00191FD0">
        <w:rPr>
          <w:b/>
          <w:bCs/>
          <w:sz w:val="24"/>
          <w:szCs w:val="24"/>
        </w:rPr>
        <w:t>:</w:t>
      </w:r>
    </w:p>
    <w:p w14:paraId="3B6D12F0" w14:textId="77777777" w:rsidR="00545B2F" w:rsidRPr="00F02422" w:rsidRDefault="00545B2F">
      <w:pPr>
        <w:pStyle w:val="Telobesedila"/>
        <w:kinsoku w:val="0"/>
        <w:overflowPunct w:val="0"/>
        <w:spacing w:before="11"/>
        <w:rPr>
          <w:b/>
          <w:bCs/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46"/>
      </w:tblGrid>
      <w:tr w:rsidR="00191FD0" w14:paraId="33034015" w14:textId="77777777" w:rsidTr="00B610DD">
        <w:trPr>
          <w:trHeight w:val="36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B7594" w14:textId="6EC14885" w:rsidR="00191FD0" w:rsidRPr="00D62516" w:rsidRDefault="00D62516" w:rsidP="006E2B0C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  <w:r w:rsidR="00191FD0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7A6F0E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20F5516A" w14:textId="77777777" w:rsidTr="00D62516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E30DC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Vpisna številka: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5297D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017D1C88" w14:textId="77777777" w:rsidTr="00D62516">
        <w:trPr>
          <w:trHeight w:val="418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12167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Datum in kraj rojstva: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B6637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0E4A3B07" w14:textId="77777777" w:rsidTr="00D62516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C4B00" w14:textId="4FEBA075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Bivališče</w:t>
            </w:r>
            <w:r w:rsidR="00D62516">
              <w:rPr>
                <w:b/>
                <w:bCs/>
              </w:rPr>
              <w:t xml:space="preserve"> (naslov)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5FE51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586F359F" w14:textId="77777777" w:rsidTr="00D62516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C7279A" w14:textId="45EC2C9E" w:rsidR="00191FD0" w:rsidRPr="00D62516" w:rsidRDefault="00191FD0" w:rsidP="001E08F0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 w:rsidRPr="00D62516">
              <w:rPr>
                <w:b/>
                <w:bCs/>
              </w:rPr>
              <w:t>Kontaktni</w:t>
            </w:r>
            <w:r w:rsidR="00D62516">
              <w:rPr>
                <w:b/>
                <w:bCs/>
              </w:rPr>
              <w:t xml:space="preserve"> e-</w:t>
            </w:r>
            <w:r w:rsidRPr="00D62516">
              <w:rPr>
                <w:b/>
                <w:bCs/>
              </w:rPr>
              <w:t>naslo</w:t>
            </w:r>
            <w:r w:rsidR="001E08F0">
              <w:rPr>
                <w:b/>
                <w:bCs/>
              </w:rPr>
              <w:t>v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7114C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2A96C132" w14:textId="77777777" w:rsidTr="00D62516">
        <w:trPr>
          <w:trHeight w:val="42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690AA0" w14:textId="2882F385" w:rsidR="00191FD0" w:rsidRPr="00D62516" w:rsidRDefault="001E08F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elefonska številka</w:t>
            </w:r>
            <w:r w:rsidR="00191FD0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98242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49206F3D" w14:textId="77777777" w:rsidTr="00D62516">
        <w:trPr>
          <w:trHeight w:val="40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7E5CE0" w14:textId="0A05F41D" w:rsidR="00191FD0" w:rsidRPr="00D62516" w:rsidRDefault="001E08F0" w:rsidP="006E2B0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Študijski program</w:t>
            </w:r>
            <w:r w:rsidR="00191FD0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DF9AF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45B2F" w:rsidRPr="00F02422" w14:paraId="01EB90E5" w14:textId="77777777" w:rsidTr="00D62516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B52FB1" w14:textId="4E5372C7" w:rsidR="00545B2F" w:rsidRPr="00D62516" w:rsidRDefault="001E08F0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Letnik študija</w:t>
            </w:r>
            <w:r w:rsidR="000C46F9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3680D" w14:textId="77777777" w:rsidR="00545B2F" w:rsidRPr="00F02422" w:rsidRDefault="00545B2F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545B2F" w:rsidRPr="00F02422" w14:paraId="7CEC5F7A" w14:textId="77777777" w:rsidTr="00D62516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225052" w14:textId="3EA2B9E1" w:rsidR="00545B2F" w:rsidRPr="00D62516" w:rsidRDefault="001E08F0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Področje tekmovanja</w:t>
            </w:r>
            <w:r w:rsidR="000C46F9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703D4C" w14:textId="77777777" w:rsidR="00545B2F" w:rsidRPr="00F02422" w:rsidRDefault="00545B2F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9659D0" w:rsidRPr="00F02422" w14:paraId="21044D5E" w14:textId="77777777" w:rsidTr="00D62516">
        <w:trPr>
          <w:trHeight w:val="1189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F6364" w14:textId="7893A3D0" w:rsidR="009659D0" w:rsidRPr="00D62516" w:rsidRDefault="00012ABB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Utemeljitev vloge in predlog prilagoditev</w:t>
            </w:r>
            <w:r w:rsidR="00D62516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4C348" w14:textId="77777777" w:rsidR="009659D0" w:rsidRPr="00F02422" w:rsidRDefault="009659D0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3592AAA" w14:textId="77777777" w:rsidR="00545B2F" w:rsidRPr="00F02422" w:rsidRDefault="00545B2F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5EC68197" w14:textId="59AA7B76" w:rsidR="00545B2F" w:rsidRDefault="000C46F9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Prošnji prilagam naslednje priloge:</w:t>
      </w:r>
    </w:p>
    <w:p w14:paraId="6C2A6FB1" w14:textId="64F377EC" w:rsidR="001E08F0" w:rsidRDefault="001E08F0" w:rsidP="00B1350B">
      <w:pPr>
        <w:pStyle w:val="Telobesedila"/>
        <w:kinsoku w:val="0"/>
        <w:overflowPunct w:val="0"/>
        <w:spacing w:before="10"/>
        <w:ind w:left="284" w:hanging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323883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sz w:val="24"/>
          <w:szCs w:val="24"/>
        </w:rPr>
        <w:t xml:space="preserve"> D</w:t>
      </w:r>
      <w:r w:rsidRPr="001E08F0">
        <w:rPr>
          <w:sz w:val="24"/>
          <w:szCs w:val="24"/>
        </w:rPr>
        <w:t>okazilo o udeležbi na vsaj dveh področnih mednarodnih tekmovanjih v času študija</w:t>
      </w:r>
      <w:r>
        <w:rPr>
          <w:sz w:val="24"/>
          <w:szCs w:val="24"/>
        </w:rPr>
        <w:t>.</w:t>
      </w:r>
      <w:r w:rsidRPr="001E08F0">
        <w:rPr>
          <w:sz w:val="24"/>
          <w:szCs w:val="24"/>
        </w:rPr>
        <w:t xml:space="preserve"> </w:t>
      </w:r>
    </w:p>
    <w:p w14:paraId="25649487" w14:textId="72243CEC" w:rsidR="00B1350B" w:rsidRDefault="001E08F0" w:rsidP="001E08F0">
      <w:pPr>
        <w:pStyle w:val="Telobesedila"/>
        <w:kinsoku w:val="0"/>
        <w:overflowPunct w:val="0"/>
        <w:spacing w:before="10"/>
        <w:ind w:left="284" w:hanging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755850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sz w:val="24"/>
          <w:szCs w:val="24"/>
        </w:rPr>
        <w:t xml:space="preserve"> D</w:t>
      </w:r>
      <w:r w:rsidRPr="001E08F0">
        <w:rPr>
          <w:sz w:val="24"/>
          <w:szCs w:val="24"/>
        </w:rPr>
        <w:t>okazilo o prijavi na tekmovanje v času oddaje vloge</w:t>
      </w:r>
      <w:r w:rsidR="00B610DD">
        <w:rPr>
          <w:sz w:val="24"/>
          <w:szCs w:val="24"/>
        </w:rPr>
        <w:t>.</w:t>
      </w:r>
    </w:p>
    <w:p w14:paraId="1FCF2AE9" w14:textId="722EF0A3" w:rsidR="000C46F9" w:rsidRDefault="0000000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sdt>
        <w:sdtPr>
          <w:rPr>
            <w:sz w:val="24"/>
            <w:szCs w:val="24"/>
          </w:rPr>
          <w:id w:val="10577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5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50B">
        <w:rPr>
          <w:sz w:val="24"/>
          <w:szCs w:val="24"/>
        </w:rPr>
        <w:t xml:space="preserve"> Drugo: ____________________________________________________________________________</w:t>
      </w:r>
    </w:p>
    <w:p w14:paraId="53895CBC" w14:textId="57B78B03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7E8B548F" w14:textId="2800A6DB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3C0DDCED" w14:textId="7AE140DE" w:rsidR="009659D0" w:rsidRDefault="009659D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2E827D82" w14:textId="59943601" w:rsidR="009659D0" w:rsidRPr="000C46F9" w:rsidRDefault="009659D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3A1867B7" w14:textId="5BA2E425" w:rsidR="000C46F9" w:rsidRDefault="000C46F9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9659D0" w:rsidRPr="00F02422" w14:paraId="1C9A0447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36990A" w14:textId="77777777" w:rsidR="009659D0" w:rsidRPr="000C46F9" w:rsidRDefault="009659D0" w:rsidP="006E2B0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0C46F9" w:rsidRPr="00F02422" w14:paraId="77257DC5" w14:textId="77777777" w:rsidTr="00EE095F">
        <w:trPr>
          <w:trHeight w:val="216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C1569" w14:textId="70C50E5B" w:rsidR="000C46F9" w:rsidRDefault="000C46F9" w:rsidP="006E2B0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3FDC07D6" w14:textId="45CFEC61" w:rsidR="000C46F9" w:rsidRPr="00F02422" w:rsidRDefault="000C46F9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72E88631" w14:textId="49EDCDF9" w:rsidR="00545B2F" w:rsidRDefault="00545B2F">
      <w:pPr>
        <w:pStyle w:val="Telobesedila"/>
        <w:kinsoku w:val="0"/>
        <w:overflowPunct w:val="0"/>
        <w:rPr>
          <w:sz w:val="24"/>
          <w:szCs w:val="24"/>
        </w:rPr>
      </w:pPr>
    </w:p>
    <w:p w14:paraId="4303A851" w14:textId="7E5D039D" w:rsidR="009659D0" w:rsidRDefault="009659D0">
      <w:pPr>
        <w:pStyle w:val="Telobesedila"/>
        <w:kinsoku w:val="0"/>
        <w:overflowPunct w:val="0"/>
        <w:rPr>
          <w:sz w:val="24"/>
          <w:szCs w:val="24"/>
        </w:rPr>
      </w:pPr>
    </w:p>
    <w:p w14:paraId="7B0CB61D" w14:textId="73420F1C" w:rsidR="003B35F5" w:rsidRDefault="009659D0" w:rsidP="001E08F0">
      <w:pPr>
        <w:pStyle w:val="Telobesedila"/>
        <w:kinsoku w:val="0"/>
        <w:overflowPunct w:val="0"/>
        <w:spacing w:before="10"/>
        <w:rPr>
          <w:b/>
          <w:bCs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______________________</w:t>
      </w:r>
    </w:p>
    <w:sectPr w:rsidR="003B35F5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04" w:hanging="200"/>
      </w:pPr>
      <w:rPr>
        <w:rFonts w:ascii="Garamond" w:hAnsi="Garamond" w:cs="Garamond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513" w:hanging="207"/>
      </w:pPr>
      <w:rPr>
        <w:b w:val="0"/>
        <w:bCs w:val="0"/>
        <w:spacing w:val="-1"/>
        <w:w w:val="100"/>
      </w:rPr>
    </w:lvl>
    <w:lvl w:ilvl="2">
      <w:numFmt w:val="bullet"/>
      <w:lvlText w:val="•"/>
      <w:lvlJc w:val="left"/>
      <w:pPr>
        <w:ind w:left="6099" w:hanging="207"/>
      </w:pPr>
    </w:lvl>
    <w:lvl w:ilvl="3">
      <w:numFmt w:val="bullet"/>
      <w:lvlText w:val="•"/>
      <w:lvlJc w:val="left"/>
      <w:pPr>
        <w:ind w:left="6679" w:hanging="207"/>
      </w:pPr>
    </w:lvl>
    <w:lvl w:ilvl="4">
      <w:numFmt w:val="bullet"/>
      <w:lvlText w:val="•"/>
      <w:lvlJc w:val="left"/>
      <w:pPr>
        <w:ind w:left="7259" w:hanging="207"/>
      </w:pPr>
    </w:lvl>
    <w:lvl w:ilvl="5">
      <w:numFmt w:val="bullet"/>
      <w:lvlText w:val="•"/>
      <w:lvlJc w:val="left"/>
      <w:pPr>
        <w:ind w:left="7839" w:hanging="207"/>
      </w:pPr>
    </w:lvl>
    <w:lvl w:ilvl="6">
      <w:numFmt w:val="bullet"/>
      <w:lvlText w:val="•"/>
      <w:lvlJc w:val="left"/>
      <w:pPr>
        <w:ind w:left="8419" w:hanging="207"/>
      </w:pPr>
    </w:lvl>
    <w:lvl w:ilvl="7">
      <w:numFmt w:val="bullet"/>
      <w:lvlText w:val="•"/>
      <w:lvlJc w:val="left"/>
      <w:pPr>
        <w:ind w:left="8999" w:hanging="207"/>
      </w:pPr>
    </w:lvl>
    <w:lvl w:ilvl="8">
      <w:numFmt w:val="bullet"/>
      <w:lvlText w:val="•"/>
      <w:lvlJc w:val="left"/>
      <w:pPr>
        <w:ind w:left="9579" w:hanging="20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54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4006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6250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49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63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1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5299" w:hanging="207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843" w:hanging="207"/>
      </w:pPr>
    </w:lvl>
    <w:lvl w:ilvl="2">
      <w:numFmt w:val="bullet"/>
      <w:lvlText w:val="•"/>
      <w:lvlJc w:val="left"/>
      <w:pPr>
        <w:ind w:left="6387" w:hanging="207"/>
      </w:pPr>
    </w:lvl>
    <w:lvl w:ilvl="3">
      <w:numFmt w:val="bullet"/>
      <w:lvlText w:val="•"/>
      <w:lvlJc w:val="left"/>
      <w:pPr>
        <w:ind w:left="6931" w:hanging="207"/>
      </w:pPr>
    </w:lvl>
    <w:lvl w:ilvl="4">
      <w:numFmt w:val="bullet"/>
      <w:lvlText w:val="•"/>
      <w:lvlJc w:val="left"/>
      <w:pPr>
        <w:ind w:left="7475" w:hanging="207"/>
      </w:pPr>
    </w:lvl>
    <w:lvl w:ilvl="5">
      <w:numFmt w:val="bullet"/>
      <w:lvlText w:val="•"/>
      <w:lvlJc w:val="left"/>
      <w:pPr>
        <w:ind w:left="8019" w:hanging="207"/>
      </w:pPr>
    </w:lvl>
    <w:lvl w:ilvl="6">
      <w:numFmt w:val="bullet"/>
      <w:lvlText w:val="•"/>
      <w:lvlJc w:val="left"/>
      <w:pPr>
        <w:ind w:left="8563" w:hanging="207"/>
      </w:pPr>
    </w:lvl>
    <w:lvl w:ilvl="7">
      <w:numFmt w:val="bullet"/>
      <w:lvlText w:val="•"/>
      <w:lvlJc w:val="left"/>
      <w:pPr>
        <w:ind w:left="9107" w:hanging="207"/>
      </w:pPr>
    </w:lvl>
    <w:lvl w:ilvl="8">
      <w:numFmt w:val="bullet"/>
      <w:lvlText w:val="•"/>
      <w:lvlJc w:val="left"/>
      <w:pPr>
        <w:ind w:left="9651" w:hanging="20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569" w:hanging="28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(%1)"/>
      <w:lvlJc w:val="left"/>
      <w:pPr>
        <w:ind w:left="85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47" w:hanging="360"/>
      </w:pPr>
    </w:lvl>
    <w:lvl w:ilvl="2">
      <w:numFmt w:val="bullet"/>
      <w:lvlText w:val="•"/>
      <w:lvlJc w:val="left"/>
      <w:pPr>
        <w:ind w:left="2835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811" w:hanging="360"/>
      </w:pPr>
    </w:lvl>
    <w:lvl w:ilvl="5">
      <w:numFmt w:val="bullet"/>
      <w:lvlText w:val="•"/>
      <w:lvlJc w:val="left"/>
      <w:pPr>
        <w:ind w:left="5799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775" w:hanging="360"/>
      </w:pPr>
    </w:lvl>
    <w:lvl w:ilvl="8">
      <w:numFmt w:val="bullet"/>
      <w:lvlText w:val="•"/>
      <w:lvlJc w:val="left"/>
      <w:pPr>
        <w:ind w:left="8763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7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348"/>
      </w:pPr>
    </w:lvl>
    <w:lvl w:ilvl="3">
      <w:numFmt w:val="bullet"/>
      <w:lvlText w:val="•"/>
      <w:lvlJc w:val="left"/>
      <w:pPr>
        <w:ind w:left="3039" w:hanging="348"/>
      </w:pPr>
    </w:lvl>
    <w:lvl w:ilvl="4">
      <w:numFmt w:val="bullet"/>
      <w:lvlText w:val="•"/>
      <w:lvlJc w:val="left"/>
      <w:pPr>
        <w:ind w:left="4139" w:hanging="348"/>
      </w:pPr>
    </w:lvl>
    <w:lvl w:ilvl="5">
      <w:numFmt w:val="bullet"/>
      <w:lvlText w:val="•"/>
      <w:lvlJc w:val="left"/>
      <w:pPr>
        <w:ind w:left="5239" w:hanging="348"/>
      </w:pPr>
    </w:lvl>
    <w:lvl w:ilvl="6">
      <w:numFmt w:val="bullet"/>
      <w:lvlText w:val="•"/>
      <w:lvlJc w:val="left"/>
      <w:pPr>
        <w:ind w:left="6339" w:hanging="348"/>
      </w:pPr>
    </w:lvl>
    <w:lvl w:ilvl="7">
      <w:numFmt w:val="bullet"/>
      <w:lvlText w:val="•"/>
      <w:lvlJc w:val="left"/>
      <w:pPr>
        <w:ind w:left="7439" w:hanging="348"/>
      </w:pPr>
    </w:lvl>
    <w:lvl w:ilvl="8">
      <w:numFmt w:val="bullet"/>
      <w:lvlText w:val="•"/>
      <w:lvlJc w:val="left"/>
      <w:pPr>
        <w:ind w:left="8539" w:hanging="34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572" w:hanging="435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5" w:hanging="281"/>
      </w:pPr>
      <w:rPr>
        <w:rFonts w:ascii="Garamond" w:hAnsi="Garamond" w:cs="Garamond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281"/>
      </w:pPr>
    </w:lvl>
    <w:lvl w:ilvl="3">
      <w:numFmt w:val="bullet"/>
      <w:lvlText w:val="•"/>
      <w:lvlJc w:val="left"/>
      <w:pPr>
        <w:ind w:left="3039" w:hanging="281"/>
      </w:pPr>
    </w:lvl>
    <w:lvl w:ilvl="4">
      <w:numFmt w:val="bullet"/>
      <w:lvlText w:val="•"/>
      <w:lvlJc w:val="left"/>
      <w:pPr>
        <w:ind w:left="4139" w:hanging="281"/>
      </w:pPr>
    </w:lvl>
    <w:lvl w:ilvl="5">
      <w:numFmt w:val="bullet"/>
      <w:lvlText w:val="•"/>
      <w:lvlJc w:val="left"/>
      <w:pPr>
        <w:ind w:left="5239" w:hanging="281"/>
      </w:pPr>
    </w:lvl>
    <w:lvl w:ilvl="6">
      <w:numFmt w:val="bullet"/>
      <w:lvlText w:val="•"/>
      <w:lvlJc w:val="left"/>
      <w:pPr>
        <w:ind w:left="6339" w:hanging="281"/>
      </w:pPr>
    </w:lvl>
    <w:lvl w:ilvl="7">
      <w:numFmt w:val="bullet"/>
      <w:lvlText w:val="•"/>
      <w:lvlJc w:val="left"/>
      <w:pPr>
        <w:ind w:left="7439" w:hanging="281"/>
      </w:pPr>
    </w:lvl>
    <w:lvl w:ilvl="8">
      <w:numFmt w:val="bullet"/>
      <w:lvlText w:val="•"/>
      <w:lvlJc w:val="left"/>
      <w:pPr>
        <w:ind w:left="8539" w:hanging="28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23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595" w:hanging="360"/>
      </w:pPr>
    </w:lvl>
    <w:lvl w:ilvl="5">
      <w:numFmt w:val="bullet"/>
      <w:lvlText w:val="•"/>
      <w:lvlJc w:val="left"/>
      <w:pPr>
        <w:ind w:left="5619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91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)"/>
      <w:lvlJc w:val="left"/>
      <w:pPr>
        <w:ind w:left="140" w:hanging="279"/>
      </w:pPr>
      <w:rPr>
        <w:rFonts w:ascii="Garamond" w:hAnsi="Garamond" w:cs="Garamond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99" w:hanging="279"/>
      </w:pPr>
    </w:lvl>
    <w:lvl w:ilvl="2">
      <w:numFmt w:val="bullet"/>
      <w:lvlText w:val="•"/>
      <w:lvlJc w:val="left"/>
      <w:pPr>
        <w:ind w:left="2259" w:hanging="279"/>
      </w:pPr>
    </w:lvl>
    <w:lvl w:ilvl="3">
      <w:numFmt w:val="bullet"/>
      <w:lvlText w:val="•"/>
      <w:lvlJc w:val="left"/>
      <w:pPr>
        <w:ind w:left="3319" w:hanging="279"/>
      </w:pPr>
    </w:lvl>
    <w:lvl w:ilvl="4">
      <w:numFmt w:val="bullet"/>
      <w:lvlText w:val="•"/>
      <w:lvlJc w:val="left"/>
      <w:pPr>
        <w:ind w:left="4379" w:hanging="279"/>
      </w:pPr>
    </w:lvl>
    <w:lvl w:ilvl="5">
      <w:numFmt w:val="bullet"/>
      <w:lvlText w:val="•"/>
      <w:lvlJc w:val="left"/>
      <w:pPr>
        <w:ind w:left="5439" w:hanging="279"/>
      </w:pPr>
    </w:lvl>
    <w:lvl w:ilvl="6">
      <w:numFmt w:val="bullet"/>
      <w:lvlText w:val="•"/>
      <w:lvlJc w:val="left"/>
      <w:pPr>
        <w:ind w:left="6499" w:hanging="279"/>
      </w:pPr>
    </w:lvl>
    <w:lvl w:ilvl="7">
      <w:numFmt w:val="bullet"/>
      <w:lvlText w:val="•"/>
      <w:lvlJc w:val="left"/>
      <w:pPr>
        <w:ind w:left="7559" w:hanging="279"/>
      </w:pPr>
    </w:lvl>
    <w:lvl w:ilvl="8">
      <w:numFmt w:val="bullet"/>
      <w:lvlText w:val="•"/>
      <w:lvlJc w:val="left"/>
      <w:pPr>
        <w:ind w:left="8619" w:hanging="279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abstractNum w:abstractNumId="20" w15:restartNumberingAfterBreak="0">
    <w:nsid w:val="23E9647A"/>
    <w:multiLevelType w:val="hybridMultilevel"/>
    <w:tmpl w:val="1CC06BC0"/>
    <w:lvl w:ilvl="0" w:tplc="C6321C5A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1983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num w:numId="1" w16cid:durableId="427507158">
    <w:abstractNumId w:val="19"/>
  </w:num>
  <w:num w:numId="2" w16cid:durableId="258027821">
    <w:abstractNumId w:val="18"/>
  </w:num>
  <w:num w:numId="3" w16cid:durableId="589512290">
    <w:abstractNumId w:val="17"/>
  </w:num>
  <w:num w:numId="4" w16cid:durableId="1685552949">
    <w:abstractNumId w:val="16"/>
  </w:num>
  <w:num w:numId="5" w16cid:durableId="698437984">
    <w:abstractNumId w:val="15"/>
  </w:num>
  <w:num w:numId="6" w16cid:durableId="1408381915">
    <w:abstractNumId w:val="14"/>
  </w:num>
  <w:num w:numId="7" w16cid:durableId="1970698867">
    <w:abstractNumId w:val="13"/>
  </w:num>
  <w:num w:numId="8" w16cid:durableId="1211452037">
    <w:abstractNumId w:val="12"/>
  </w:num>
  <w:num w:numId="9" w16cid:durableId="2102020587">
    <w:abstractNumId w:val="11"/>
  </w:num>
  <w:num w:numId="10" w16cid:durableId="8067083">
    <w:abstractNumId w:val="10"/>
  </w:num>
  <w:num w:numId="11" w16cid:durableId="262802612">
    <w:abstractNumId w:val="9"/>
  </w:num>
  <w:num w:numId="12" w16cid:durableId="1538004030">
    <w:abstractNumId w:val="8"/>
  </w:num>
  <w:num w:numId="13" w16cid:durableId="1462184582">
    <w:abstractNumId w:val="7"/>
  </w:num>
  <w:num w:numId="14" w16cid:durableId="1076975446">
    <w:abstractNumId w:val="6"/>
  </w:num>
  <w:num w:numId="15" w16cid:durableId="144398545">
    <w:abstractNumId w:val="5"/>
  </w:num>
  <w:num w:numId="16" w16cid:durableId="75977855">
    <w:abstractNumId w:val="4"/>
  </w:num>
  <w:num w:numId="17" w16cid:durableId="1758479714">
    <w:abstractNumId w:val="3"/>
  </w:num>
  <w:num w:numId="18" w16cid:durableId="1253977829">
    <w:abstractNumId w:val="2"/>
  </w:num>
  <w:num w:numId="19" w16cid:durableId="1798640520">
    <w:abstractNumId w:val="1"/>
  </w:num>
  <w:num w:numId="20" w16cid:durableId="1222323666">
    <w:abstractNumId w:val="0"/>
  </w:num>
  <w:num w:numId="21" w16cid:durableId="1921985636">
    <w:abstractNumId w:val="20"/>
  </w:num>
  <w:num w:numId="22" w16cid:durableId="2955732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2"/>
    <w:rsid w:val="00012ABB"/>
    <w:rsid w:val="000C46F9"/>
    <w:rsid w:val="00191FD0"/>
    <w:rsid w:val="001A33EC"/>
    <w:rsid w:val="001E08F0"/>
    <w:rsid w:val="001E7442"/>
    <w:rsid w:val="00295A9A"/>
    <w:rsid w:val="00393D8B"/>
    <w:rsid w:val="003B35F5"/>
    <w:rsid w:val="00491845"/>
    <w:rsid w:val="004C7658"/>
    <w:rsid w:val="005001C6"/>
    <w:rsid w:val="00545B2F"/>
    <w:rsid w:val="005865E7"/>
    <w:rsid w:val="00744874"/>
    <w:rsid w:val="00753E58"/>
    <w:rsid w:val="00897F02"/>
    <w:rsid w:val="009659D0"/>
    <w:rsid w:val="00B1350B"/>
    <w:rsid w:val="00B610DD"/>
    <w:rsid w:val="00CD750C"/>
    <w:rsid w:val="00D62516"/>
    <w:rsid w:val="00EE095F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7D1B5E"/>
  <w14:defaultImageDpi w14:val="0"/>
  <w15:docId w15:val="{5D0ADB56-6082-468C-BE27-0F7D4EA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Garamond" w:hAnsi="Garamond" w:cs="Garamond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Miklavc Valenčič, Polonca</dc:creator>
  <cp:keywords/>
  <dc:description/>
  <cp:lastModifiedBy>Nika Vardjan Naglič</cp:lastModifiedBy>
  <cp:revision>2</cp:revision>
  <dcterms:created xsi:type="dcterms:W3CDTF">2025-03-27T13:50:00Z</dcterms:created>
  <dcterms:modified xsi:type="dcterms:W3CDTF">2025-03-27T13:50:00Z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