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7" w:type="dxa"/>
        <w:jc w:val="center"/>
        <w:tblLook w:val="01E0" w:firstRow="1" w:lastRow="1" w:firstColumn="1" w:lastColumn="1" w:noHBand="0" w:noVBand="0"/>
      </w:tblPr>
      <w:tblGrid>
        <w:gridCol w:w="7950"/>
        <w:gridCol w:w="1917"/>
      </w:tblGrid>
      <w:tr w:rsidR="00CD750C" w:rsidRPr="00CD750C" w14:paraId="21F184A2" w14:textId="77777777" w:rsidTr="009F0B97">
        <w:trPr>
          <w:jc w:val="center"/>
        </w:trPr>
        <w:tc>
          <w:tcPr>
            <w:tcW w:w="7950" w:type="dxa"/>
            <w:shd w:val="clear" w:color="auto" w:fill="auto"/>
          </w:tcPr>
          <w:p w14:paraId="786F54B5" w14:textId="18911877" w:rsidR="00CD750C" w:rsidRPr="00CD750C" w:rsidRDefault="00CD750C" w:rsidP="00CD750C">
            <w:pPr>
              <w:widowControl/>
              <w:overflowPunct w:val="0"/>
              <w:ind w:left="-142"/>
              <w:jc w:val="center"/>
              <w:textAlignment w:val="baseline"/>
              <w:rPr>
                <w:rFonts w:eastAsia="Times New Roman" w:cs="Times New Roman"/>
                <w:sz w:val="18"/>
                <w:szCs w:val="20"/>
                <w:lang w:val="en-US" w:eastAsia="en-US"/>
              </w:rPr>
            </w:pPr>
            <w:r w:rsidRPr="00CD750C">
              <w:rPr>
                <w:rFonts w:ascii="Times New Roman" w:eastAsia="Times New Roman" w:hAnsi="Times New Roman" w:cs="Times New Roman"/>
                <w:noProof/>
                <w:color w:val="FFFFFF"/>
                <w:sz w:val="20"/>
                <w:szCs w:val="20"/>
                <w:lang w:val="en-US"/>
              </w:rPr>
              <mc:AlternateContent>
                <mc:Choice Requires="wps">
                  <w:drawing>
                    <wp:anchor distT="0" distB="0" distL="114300" distR="114300" simplePos="0" relativeHeight="251659264" behindDoc="0" locked="0" layoutInCell="1" allowOverlap="1" wp14:anchorId="64394CDB" wp14:editId="4288E39F">
                      <wp:simplePos x="0" y="0"/>
                      <wp:positionH relativeFrom="column">
                        <wp:posOffset>3492500</wp:posOffset>
                      </wp:positionH>
                      <wp:positionV relativeFrom="paragraph">
                        <wp:posOffset>97155</wp:posOffset>
                      </wp:positionV>
                      <wp:extent cx="1069975" cy="382270"/>
                      <wp:effectExtent l="3175" t="0" r="3175" b="0"/>
                      <wp:wrapNone/>
                      <wp:docPr id="672892544" name="Pravokot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975"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C6D5B" id="Pravokotnik 6" o:spid="_x0000_s1026" style="position:absolute;margin-left:275pt;margin-top:7.65pt;width:84.25pt;height: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" filled="f" stroked="f"/>
                  </w:pict>
                </mc:Fallback>
              </mc:AlternateContent>
            </w:r>
            <w:r w:rsidRPr="00CD750C">
              <w:rPr>
                <w:rFonts w:ascii="Arial" w:eastAsia="Times New Roman" w:hAnsi="Arial" w:cs="Times New Roman"/>
                <w:noProof/>
                <w:sz w:val="24"/>
                <w:szCs w:val="20"/>
              </w:rPr>
              <w:drawing>
                <wp:inline distT="0" distB="0" distL="0" distR="0" wp14:anchorId="054663CD" wp14:editId="314A2DF5">
                  <wp:extent cx="2362200" cy="1498600"/>
                  <wp:effectExtent l="0" t="0" r="0" b="6350"/>
                  <wp:docPr id="406397853" name="Slika 5" descr="Slika, ki vsebuje besede besedilo, pisava, logotip,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97853" name="Slika 5" descr="Slika, ki vsebuje besede besedilo, pisava, logotip, grafika&#10;&#10;Vsebina, ustvarjena z umetno inteligenco, morda ni pravil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498600"/>
                          </a:xfrm>
                          <a:prstGeom prst="rect">
                            <a:avLst/>
                          </a:prstGeom>
                          <a:noFill/>
                          <a:ln>
                            <a:noFill/>
                          </a:ln>
                        </pic:spPr>
                      </pic:pic>
                    </a:graphicData>
                  </a:graphic>
                </wp:inline>
              </w:drawing>
            </w:r>
          </w:p>
        </w:tc>
        <w:tc>
          <w:tcPr>
            <w:tcW w:w="1917" w:type="dxa"/>
            <w:shd w:val="clear" w:color="auto" w:fill="auto"/>
          </w:tcPr>
          <w:p w14:paraId="6211AE85" w14:textId="77777777" w:rsidR="00CD750C" w:rsidRPr="00CD750C" w:rsidRDefault="00CD750C" w:rsidP="00CD750C">
            <w:pPr>
              <w:widowControl/>
              <w:overflowPunct w:val="0"/>
              <w:ind w:left="72"/>
              <w:textAlignment w:val="baseline"/>
              <w:rPr>
                <w:rFonts w:eastAsia="Times New Roman" w:cs="Times New Roman"/>
                <w:i/>
                <w:iCs/>
                <w:sz w:val="18"/>
                <w:szCs w:val="18"/>
                <w:lang w:val="en-US" w:eastAsia="en-US"/>
              </w:rPr>
            </w:pPr>
            <w:r w:rsidRPr="00CD750C">
              <w:rPr>
                <w:rFonts w:eastAsia="Times New Roman" w:cs="Times New Roman"/>
                <w:i/>
                <w:iCs/>
                <w:sz w:val="18"/>
                <w:szCs w:val="18"/>
                <w:lang w:val="en-US" w:eastAsia="en-US"/>
              </w:rPr>
              <w:t>Aškerčeva cesta 6</w:t>
            </w:r>
          </w:p>
          <w:p w14:paraId="5B610D70" w14:textId="77777777" w:rsidR="00CD750C" w:rsidRPr="00CD750C" w:rsidRDefault="00CD750C" w:rsidP="00CD750C">
            <w:pPr>
              <w:widowControl/>
              <w:overflowPunct w:val="0"/>
              <w:ind w:left="72"/>
              <w:textAlignment w:val="baseline"/>
              <w:rPr>
                <w:rFonts w:eastAsia="Times New Roman" w:cs="Times New Roman"/>
                <w:i/>
                <w:iCs/>
                <w:sz w:val="18"/>
                <w:szCs w:val="18"/>
                <w:lang w:val="en-US" w:eastAsia="en-US"/>
              </w:rPr>
            </w:pPr>
            <w:r w:rsidRPr="00CD750C">
              <w:rPr>
                <w:rFonts w:eastAsia="Times New Roman" w:cs="Times New Roman"/>
                <w:i/>
                <w:iCs/>
                <w:sz w:val="18"/>
                <w:szCs w:val="18"/>
                <w:lang w:val="en-US" w:eastAsia="en-US"/>
              </w:rPr>
              <w:t xml:space="preserve">1000 </w:t>
            </w:r>
            <w:smartTag w:uri="urn:schemas-microsoft-com:office:smarttags" w:element="City">
              <w:smartTag w:uri="urn:schemas-microsoft-com:office:smarttags" w:element="place">
                <w:r w:rsidRPr="00CD750C">
                  <w:rPr>
                    <w:rFonts w:eastAsia="Times New Roman" w:cs="Times New Roman"/>
                    <w:i/>
                    <w:iCs/>
                    <w:sz w:val="18"/>
                    <w:szCs w:val="18"/>
                    <w:lang w:val="en-US" w:eastAsia="en-US"/>
                  </w:rPr>
                  <w:t>Ljubljana</w:t>
                </w:r>
              </w:smartTag>
            </w:smartTag>
            <w:r w:rsidRPr="00CD750C">
              <w:rPr>
                <w:rFonts w:eastAsia="Times New Roman" w:cs="Times New Roman"/>
                <w:i/>
                <w:iCs/>
                <w:sz w:val="18"/>
                <w:szCs w:val="18"/>
                <w:lang w:val="en-US" w:eastAsia="en-US"/>
              </w:rPr>
              <w:t>, Slovenija</w:t>
            </w:r>
          </w:p>
          <w:p w14:paraId="354D7BD2" w14:textId="77777777" w:rsidR="00CD750C" w:rsidRPr="00CD750C" w:rsidRDefault="00CD750C" w:rsidP="00CD750C">
            <w:pPr>
              <w:widowControl/>
              <w:overflowPunct w:val="0"/>
              <w:ind w:left="72"/>
              <w:textAlignment w:val="baseline"/>
              <w:rPr>
                <w:rFonts w:eastAsia="Times New Roman" w:cs="Times New Roman"/>
                <w:i/>
                <w:iCs/>
                <w:sz w:val="18"/>
                <w:szCs w:val="18"/>
                <w:lang w:val="en-US" w:eastAsia="en-US"/>
              </w:rPr>
            </w:pPr>
            <w:r w:rsidRPr="00CD750C">
              <w:rPr>
                <w:rFonts w:eastAsia="Times New Roman" w:cs="Times New Roman"/>
                <w:i/>
                <w:sz w:val="18"/>
                <w:szCs w:val="18"/>
                <w:lang w:val="en-US" w:eastAsia="en-US"/>
              </w:rPr>
              <w:t>t</w:t>
            </w:r>
            <w:r w:rsidRPr="00CD750C">
              <w:rPr>
                <w:rFonts w:eastAsia="Times New Roman" w:cs="Times New Roman"/>
                <w:i/>
                <w:iCs/>
                <w:sz w:val="18"/>
                <w:szCs w:val="18"/>
                <w:lang w:val="en-US" w:eastAsia="en-US"/>
              </w:rPr>
              <w:t>elefon (01)</w:t>
            </w:r>
            <w:r w:rsidRPr="00CD750C">
              <w:rPr>
                <w:rFonts w:eastAsia="Times New Roman" w:cs="Times New Roman"/>
                <w:i/>
                <w:sz w:val="18"/>
                <w:szCs w:val="18"/>
                <w:lang w:val="en-US" w:eastAsia="en-US"/>
              </w:rPr>
              <w:t xml:space="preserve"> 47 71 200</w:t>
            </w:r>
          </w:p>
          <w:p w14:paraId="789403F9" w14:textId="77777777" w:rsidR="00CD750C" w:rsidRPr="00CD750C" w:rsidRDefault="00CD750C" w:rsidP="00CD750C">
            <w:pPr>
              <w:widowControl/>
              <w:overflowPunct w:val="0"/>
              <w:ind w:left="72"/>
              <w:textAlignment w:val="baseline"/>
              <w:rPr>
                <w:rFonts w:eastAsia="Times New Roman" w:cs="Times New Roman"/>
                <w:i/>
                <w:iCs/>
                <w:sz w:val="18"/>
                <w:szCs w:val="18"/>
                <w:lang w:val="en-US" w:eastAsia="en-US"/>
              </w:rPr>
            </w:pPr>
            <w:r w:rsidRPr="00CD750C">
              <w:rPr>
                <w:rFonts w:eastAsia="Times New Roman" w:cs="Times New Roman"/>
                <w:i/>
                <w:sz w:val="18"/>
                <w:szCs w:val="18"/>
                <w:lang w:val="en-US" w:eastAsia="en-US"/>
              </w:rPr>
              <w:t>faks (01)</w:t>
            </w:r>
            <w:r w:rsidRPr="00CD750C">
              <w:rPr>
                <w:rFonts w:eastAsia="Times New Roman" w:cs="Times New Roman"/>
                <w:i/>
                <w:iCs/>
                <w:sz w:val="18"/>
                <w:szCs w:val="18"/>
                <w:lang w:val="en-US" w:eastAsia="en-US"/>
              </w:rPr>
              <w:t xml:space="preserve"> 25 18 567</w:t>
            </w:r>
          </w:p>
          <w:p w14:paraId="61695BBE" w14:textId="77777777" w:rsidR="00CD750C" w:rsidRPr="00CD750C" w:rsidRDefault="00CD750C" w:rsidP="00CD750C">
            <w:pPr>
              <w:widowControl/>
              <w:overflowPunct w:val="0"/>
              <w:ind w:left="72"/>
              <w:textAlignment w:val="baseline"/>
              <w:rPr>
                <w:rFonts w:eastAsia="Times New Roman" w:cs="Times New Roman"/>
                <w:i/>
                <w:iCs/>
                <w:sz w:val="18"/>
                <w:szCs w:val="18"/>
                <w:lang w:val="en-US" w:eastAsia="en-US"/>
              </w:rPr>
            </w:pPr>
            <w:r w:rsidRPr="00CD750C">
              <w:rPr>
                <w:rFonts w:eastAsia="Times New Roman" w:cs="Times New Roman"/>
                <w:i/>
                <w:iCs/>
                <w:sz w:val="18"/>
                <w:szCs w:val="18"/>
                <w:lang w:val="en-US" w:eastAsia="en-US"/>
              </w:rPr>
              <w:t>dekanat@fs.uni-lj.si</w:t>
            </w:r>
          </w:p>
        </w:tc>
      </w:tr>
    </w:tbl>
    <w:p w14:paraId="6A76A7A2" w14:textId="77777777" w:rsidR="00897F02" w:rsidRDefault="00897F02" w:rsidP="00F02422">
      <w:pPr>
        <w:pStyle w:val="Naslov1"/>
        <w:kinsoku w:val="0"/>
        <w:overflowPunct w:val="0"/>
        <w:spacing w:before="86"/>
        <w:ind w:left="139"/>
        <w:jc w:val="center"/>
        <w:rPr>
          <w:sz w:val="28"/>
          <w:szCs w:val="28"/>
        </w:rPr>
      </w:pPr>
    </w:p>
    <w:p w14:paraId="7BF68584" w14:textId="6AAC2E3C" w:rsidR="00545B2F" w:rsidRDefault="00F02422" w:rsidP="00F02422">
      <w:pPr>
        <w:pStyle w:val="Naslov1"/>
        <w:kinsoku w:val="0"/>
        <w:overflowPunct w:val="0"/>
        <w:spacing w:before="86"/>
        <w:ind w:left="139"/>
        <w:jc w:val="center"/>
        <w:rPr>
          <w:sz w:val="28"/>
          <w:szCs w:val="28"/>
        </w:rPr>
      </w:pPr>
      <w:r w:rsidRPr="00191FD0">
        <w:rPr>
          <w:sz w:val="28"/>
          <w:szCs w:val="28"/>
        </w:rPr>
        <w:t xml:space="preserve">PROŠNJA ZA PODELITEV </w:t>
      </w:r>
      <w:r w:rsidR="00B610DD" w:rsidRPr="00B610DD">
        <w:rPr>
          <w:sz w:val="28"/>
          <w:szCs w:val="28"/>
        </w:rPr>
        <w:t>STATUS</w:t>
      </w:r>
      <w:r w:rsidR="00B610DD">
        <w:rPr>
          <w:sz w:val="28"/>
          <w:szCs w:val="28"/>
        </w:rPr>
        <w:t>A</w:t>
      </w:r>
      <w:r w:rsidR="00B610DD" w:rsidRPr="00B610DD">
        <w:rPr>
          <w:sz w:val="28"/>
          <w:szCs w:val="28"/>
        </w:rPr>
        <w:t xml:space="preserve"> ŠTUDENTA KATEGORIZIRANEGA ŠPORTNIKA/TRENERJA KATEGORIZIRANIH ŠPORTNIKOV</w:t>
      </w:r>
    </w:p>
    <w:p w14:paraId="3814C93D" w14:textId="1078F8D0" w:rsidR="00F02422" w:rsidRDefault="00F02422" w:rsidP="00F02422"/>
    <w:p w14:paraId="0BEDFA43" w14:textId="4DD11F57" w:rsidR="00F02422" w:rsidRPr="00F02422" w:rsidRDefault="00F02422" w:rsidP="001E7442">
      <w:pPr>
        <w:jc w:val="both"/>
        <w:rPr>
          <w:sz w:val="24"/>
          <w:szCs w:val="24"/>
        </w:rPr>
      </w:pPr>
      <w:r w:rsidRPr="00F02422">
        <w:rPr>
          <w:b/>
          <w:bCs/>
          <w:sz w:val="24"/>
          <w:szCs w:val="24"/>
        </w:rPr>
        <w:t xml:space="preserve">V skladu s </w:t>
      </w:r>
      <w:r w:rsidR="00B610DD" w:rsidRPr="00F02422">
        <w:rPr>
          <w:b/>
          <w:bCs/>
          <w:sz w:val="24"/>
          <w:szCs w:val="24"/>
        </w:rPr>
        <w:t>Pravilnikom o študentih s posebnim</w:t>
      </w:r>
      <w:r w:rsidR="00B610DD">
        <w:rPr>
          <w:b/>
          <w:bCs/>
          <w:sz w:val="24"/>
          <w:szCs w:val="24"/>
        </w:rPr>
        <w:t>i potrebami in posebnim</w:t>
      </w:r>
      <w:r w:rsidR="00B610DD" w:rsidRPr="00F02422">
        <w:rPr>
          <w:b/>
          <w:bCs/>
          <w:sz w:val="24"/>
          <w:szCs w:val="24"/>
        </w:rPr>
        <w:t xml:space="preserve"> statusom na Univerzi v Ljubljani uveljavljam status študenta s posebni statusom</w:t>
      </w:r>
      <w:r w:rsidR="00B610DD">
        <w:rPr>
          <w:b/>
          <w:bCs/>
          <w:sz w:val="24"/>
          <w:szCs w:val="24"/>
        </w:rPr>
        <w:t xml:space="preserve"> - </w:t>
      </w:r>
      <w:r w:rsidR="00897F02" w:rsidRPr="00897F02">
        <w:rPr>
          <w:b/>
          <w:bCs/>
          <w:sz w:val="24"/>
          <w:szCs w:val="24"/>
        </w:rPr>
        <w:t>status študenta kategoriziranega športnika/trenerja kategoriziranih športnikov</w:t>
      </w:r>
      <w:r w:rsidR="00191FD0">
        <w:rPr>
          <w:b/>
          <w:bCs/>
          <w:sz w:val="24"/>
          <w:szCs w:val="24"/>
        </w:rPr>
        <w:t>:</w:t>
      </w:r>
    </w:p>
    <w:p w14:paraId="3B6D12F0" w14:textId="77777777" w:rsidR="00545B2F" w:rsidRPr="00F02422" w:rsidRDefault="00545B2F">
      <w:pPr>
        <w:pStyle w:val="Telobesedila"/>
        <w:kinsoku w:val="0"/>
        <w:overflowPunct w:val="0"/>
        <w:spacing w:before="11"/>
        <w:rPr>
          <w:b/>
          <w:bCs/>
          <w:sz w:val="24"/>
          <w:szCs w:val="24"/>
        </w:rPr>
      </w:pPr>
    </w:p>
    <w:tbl>
      <w:tblPr>
        <w:tblW w:w="0" w:type="auto"/>
        <w:tblInd w:w="258" w:type="dxa"/>
        <w:tblLayout w:type="fixed"/>
        <w:tblCellMar>
          <w:left w:w="0" w:type="dxa"/>
          <w:right w:w="0" w:type="dxa"/>
        </w:tblCellMar>
        <w:tblLook w:val="0000" w:firstRow="0" w:lastRow="0" w:firstColumn="0" w:lastColumn="0" w:noHBand="0" w:noVBand="0"/>
      </w:tblPr>
      <w:tblGrid>
        <w:gridCol w:w="4142"/>
        <w:gridCol w:w="5146"/>
      </w:tblGrid>
      <w:tr w:rsidR="00191FD0" w14:paraId="33034015" w14:textId="77777777" w:rsidTr="00B610DD">
        <w:trPr>
          <w:trHeight w:val="368"/>
        </w:trPr>
        <w:tc>
          <w:tcPr>
            <w:tcW w:w="4142" w:type="dxa"/>
            <w:tcBorders>
              <w:top w:val="single" w:sz="4" w:space="0" w:color="000000"/>
              <w:left w:val="single" w:sz="4" w:space="0" w:color="000000"/>
              <w:bottom w:val="single" w:sz="6" w:space="0" w:color="000000"/>
              <w:right w:val="single" w:sz="4" w:space="0" w:color="000000"/>
            </w:tcBorders>
          </w:tcPr>
          <w:p w14:paraId="2F1B7594" w14:textId="6EC14885" w:rsidR="00191FD0" w:rsidRPr="00D62516" w:rsidRDefault="00D62516" w:rsidP="006E2B0C">
            <w:pPr>
              <w:pStyle w:val="TableParagraph"/>
              <w:kinsoku w:val="0"/>
              <w:overflowPunct w:val="0"/>
              <w:spacing w:before="79"/>
              <w:ind w:left="78"/>
              <w:rPr>
                <w:b/>
                <w:bCs/>
              </w:rPr>
            </w:pPr>
            <w:r>
              <w:rPr>
                <w:b/>
                <w:bCs/>
              </w:rPr>
              <w:t>Ime in priimek</w:t>
            </w:r>
            <w:r w:rsidR="00191FD0" w:rsidRPr="00D62516">
              <w:rPr>
                <w:b/>
                <w:bCs/>
              </w:rPr>
              <w:t>:</w:t>
            </w:r>
          </w:p>
        </w:tc>
        <w:tc>
          <w:tcPr>
            <w:tcW w:w="5146" w:type="dxa"/>
            <w:tcBorders>
              <w:top w:val="single" w:sz="4" w:space="0" w:color="000000"/>
              <w:left w:val="single" w:sz="4" w:space="0" w:color="000000"/>
              <w:bottom w:val="single" w:sz="6" w:space="0" w:color="000000"/>
              <w:right w:val="single" w:sz="4" w:space="0" w:color="000000"/>
            </w:tcBorders>
          </w:tcPr>
          <w:p w14:paraId="4B7A6F0E" w14:textId="77777777" w:rsidR="00191FD0" w:rsidRPr="00D62516" w:rsidRDefault="00191FD0" w:rsidP="006E2B0C">
            <w:pPr>
              <w:pStyle w:val="TableParagraph"/>
              <w:kinsoku w:val="0"/>
              <w:overflowPunct w:val="0"/>
              <w:rPr>
                <w:rFonts w:ascii="Times New Roman" w:hAnsi="Times New Roman" w:cs="Times New Roman"/>
              </w:rPr>
            </w:pPr>
          </w:p>
        </w:tc>
      </w:tr>
      <w:tr w:rsidR="00191FD0" w14:paraId="20F5516A" w14:textId="77777777" w:rsidTr="00D62516">
        <w:trPr>
          <w:trHeight w:val="410"/>
        </w:trPr>
        <w:tc>
          <w:tcPr>
            <w:tcW w:w="4142" w:type="dxa"/>
            <w:tcBorders>
              <w:top w:val="single" w:sz="6" w:space="0" w:color="000000"/>
              <w:left w:val="single" w:sz="4" w:space="0" w:color="000000"/>
              <w:bottom w:val="single" w:sz="6" w:space="0" w:color="000000"/>
              <w:right w:val="single" w:sz="4" w:space="0" w:color="000000"/>
            </w:tcBorders>
          </w:tcPr>
          <w:p w14:paraId="1EBE30DC" w14:textId="77777777" w:rsidR="00191FD0" w:rsidRPr="00D62516" w:rsidRDefault="00191FD0" w:rsidP="006E2B0C">
            <w:pPr>
              <w:pStyle w:val="TableParagraph"/>
              <w:kinsoku w:val="0"/>
              <w:overflowPunct w:val="0"/>
              <w:spacing w:before="77"/>
              <w:ind w:left="78"/>
              <w:rPr>
                <w:b/>
                <w:bCs/>
              </w:rPr>
            </w:pPr>
            <w:r w:rsidRPr="00D62516">
              <w:rPr>
                <w:b/>
                <w:bCs/>
              </w:rPr>
              <w:t>Vpisna številka:</w:t>
            </w:r>
          </w:p>
        </w:tc>
        <w:tc>
          <w:tcPr>
            <w:tcW w:w="5146" w:type="dxa"/>
            <w:tcBorders>
              <w:top w:val="single" w:sz="6" w:space="0" w:color="000000"/>
              <w:left w:val="single" w:sz="4" w:space="0" w:color="000000"/>
              <w:bottom w:val="single" w:sz="6" w:space="0" w:color="000000"/>
              <w:right w:val="single" w:sz="4" w:space="0" w:color="000000"/>
            </w:tcBorders>
          </w:tcPr>
          <w:p w14:paraId="0165297D" w14:textId="77777777" w:rsidR="00191FD0" w:rsidRPr="00D62516" w:rsidRDefault="00191FD0" w:rsidP="006E2B0C">
            <w:pPr>
              <w:pStyle w:val="TableParagraph"/>
              <w:kinsoku w:val="0"/>
              <w:overflowPunct w:val="0"/>
              <w:rPr>
                <w:rFonts w:ascii="Times New Roman" w:hAnsi="Times New Roman" w:cs="Times New Roman"/>
              </w:rPr>
            </w:pPr>
          </w:p>
        </w:tc>
      </w:tr>
      <w:tr w:rsidR="00191FD0" w14:paraId="017D1C88" w14:textId="77777777" w:rsidTr="00D62516">
        <w:trPr>
          <w:trHeight w:val="418"/>
        </w:trPr>
        <w:tc>
          <w:tcPr>
            <w:tcW w:w="4142" w:type="dxa"/>
            <w:tcBorders>
              <w:top w:val="single" w:sz="6" w:space="0" w:color="000000"/>
              <w:left w:val="single" w:sz="4" w:space="0" w:color="000000"/>
              <w:bottom w:val="single" w:sz="6" w:space="0" w:color="000000"/>
              <w:right w:val="single" w:sz="4" w:space="0" w:color="000000"/>
            </w:tcBorders>
          </w:tcPr>
          <w:p w14:paraId="7E412167" w14:textId="77777777" w:rsidR="00191FD0" w:rsidRPr="00D62516" w:rsidRDefault="00191FD0" w:rsidP="006E2B0C">
            <w:pPr>
              <w:pStyle w:val="TableParagraph"/>
              <w:kinsoku w:val="0"/>
              <w:overflowPunct w:val="0"/>
              <w:spacing w:before="77"/>
              <w:ind w:left="78"/>
              <w:rPr>
                <w:b/>
                <w:bCs/>
              </w:rPr>
            </w:pPr>
            <w:r w:rsidRPr="00D62516">
              <w:rPr>
                <w:b/>
                <w:bCs/>
              </w:rPr>
              <w:t>Datum in kraj rojstva:</w:t>
            </w:r>
          </w:p>
        </w:tc>
        <w:tc>
          <w:tcPr>
            <w:tcW w:w="5146" w:type="dxa"/>
            <w:tcBorders>
              <w:top w:val="single" w:sz="6" w:space="0" w:color="000000"/>
              <w:left w:val="single" w:sz="4" w:space="0" w:color="000000"/>
              <w:bottom w:val="single" w:sz="6" w:space="0" w:color="000000"/>
              <w:right w:val="single" w:sz="4" w:space="0" w:color="000000"/>
            </w:tcBorders>
          </w:tcPr>
          <w:p w14:paraId="23AB6637" w14:textId="77777777" w:rsidR="00191FD0" w:rsidRPr="00D62516" w:rsidRDefault="00191FD0" w:rsidP="006E2B0C">
            <w:pPr>
              <w:pStyle w:val="TableParagraph"/>
              <w:kinsoku w:val="0"/>
              <w:overflowPunct w:val="0"/>
              <w:rPr>
                <w:rFonts w:ascii="Times New Roman" w:hAnsi="Times New Roman" w:cs="Times New Roman"/>
              </w:rPr>
            </w:pPr>
          </w:p>
        </w:tc>
      </w:tr>
      <w:tr w:rsidR="00191FD0" w14:paraId="0E4A3B07" w14:textId="77777777" w:rsidTr="00D62516">
        <w:trPr>
          <w:trHeight w:val="410"/>
        </w:trPr>
        <w:tc>
          <w:tcPr>
            <w:tcW w:w="4142" w:type="dxa"/>
            <w:tcBorders>
              <w:top w:val="single" w:sz="6" w:space="0" w:color="000000"/>
              <w:left w:val="single" w:sz="4" w:space="0" w:color="000000"/>
              <w:bottom w:val="single" w:sz="6" w:space="0" w:color="000000"/>
              <w:right w:val="single" w:sz="4" w:space="0" w:color="000000"/>
            </w:tcBorders>
          </w:tcPr>
          <w:p w14:paraId="37BC4B00" w14:textId="4FEBA075" w:rsidR="00191FD0" w:rsidRPr="00D62516" w:rsidRDefault="00191FD0" w:rsidP="006E2B0C">
            <w:pPr>
              <w:pStyle w:val="TableParagraph"/>
              <w:kinsoku w:val="0"/>
              <w:overflowPunct w:val="0"/>
              <w:spacing w:before="77"/>
              <w:ind w:left="78"/>
              <w:rPr>
                <w:b/>
                <w:bCs/>
              </w:rPr>
            </w:pPr>
            <w:r w:rsidRPr="00D62516">
              <w:rPr>
                <w:b/>
                <w:bCs/>
              </w:rPr>
              <w:t>Bivališče</w:t>
            </w:r>
            <w:r w:rsidR="00D62516">
              <w:rPr>
                <w:b/>
                <w:bCs/>
              </w:rPr>
              <w:t xml:space="preserve"> (naslov)</w:t>
            </w:r>
            <w:r w:rsidRPr="00D62516">
              <w:rPr>
                <w:b/>
                <w:bCs/>
              </w:rPr>
              <w:t>:</w:t>
            </w:r>
          </w:p>
        </w:tc>
        <w:tc>
          <w:tcPr>
            <w:tcW w:w="5146" w:type="dxa"/>
            <w:tcBorders>
              <w:top w:val="single" w:sz="6" w:space="0" w:color="000000"/>
              <w:left w:val="single" w:sz="4" w:space="0" w:color="000000"/>
              <w:bottom w:val="single" w:sz="6" w:space="0" w:color="000000"/>
              <w:right w:val="single" w:sz="4" w:space="0" w:color="000000"/>
            </w:tcBorders>
          </w:tcPr>
          <w:p w14:paraId="4D95FE51" w14:textId="77777777" w:rsidR="00191FD0" w:rsidRPr="00D62516" w:rsidRDefault="00191FD0" w:rsidP="006E2B0C">
            <w:pPr>
              <w:pStyle w:val="TableParagraph"/>
              <w:kinsoku w:val="0"/>
              <w:overflowPunct w:val="0"/>
              <w:rPr>
                <w:rFonts w:ascii="Times New Roman" w:hAnsi="Times New Roman" w:cs="Times New Roman"/>
              </w:rPr>
            </w:pPr>
          </w:p>
        </w:tc>
      </w:tr>
      <w:tr w:rsidR="00191FD0" w14:paraId="586F359F" w14:textId="77777777" w:rsidTr="00D62516">
        <w:trPr>
          <w:trHeight w:val="403"/>
        </w:trPr>
        <w:tc>
          <w:tcPr>
            <w:tcW w:w="4142" w:type="dxa"/>
            <w:tcBorders>
              <w:top w:val="single" w:sz="6" w:space="0" w:color="000000"/>
              <w:left w:val="single" w:sz="4" w:space="0" w:color="000000"/>
              <w:bottom w:val="single" w:sz="6" w:space="0" w:color="000000"/>
              <w:right w:val="single" w:sz="4" w:space="0" w:color="000000"/>
            </w:tcBorders>
          </w:tcPr>
          <w:p w14:paraId="50C7279A" w14:textId="69C9A403" w:rsidR="00191FD0" w:rsidRPr="00D62516" w:rsidRDefault="00191FD0" w:rsidP="002F13AC">
            <w:pPr>
              <w:pStyle w:val="TableParagraph"/>
              <w:tabs>
                <w:tab w:val="left" w:pos="1235"/>
                <w:tab w:val="left" w:pos="2054"/>
                <w:tab w:val="left" w:pos="2946"/>
              </w:tabs>
              <w:kinsoku w:val="0"/>
              <w:overflowPunct w:val="0"/>
              <w:spacing w:before="77"/>
              <w:ind w:left="78" w:right="67"/>
              <w:rPr>
                <w:b/>
                <w:bCs/>
              </w:rPr>
            </w:pPr>
            <w:r w:rsidRPr="00D62516">
              <w:rPr>
                <w:b/>
                <w:bCs/>
              </w:rPr>
              <w:t>Kontaktni</w:t>
            </w:r>
            <w:r w:rsidR="00D62516">
              <w:rPr>
                <w:b/>
                <w:bCs/>
              </w:rPr>
              <w:t xml:space="preserve"> e-</w:t>
            </w:r>
            <w:r w:rsidRPr="00D62516">
              <w:rPr>
                <w:b/>
                <w:bCs/>
              </w:rPr>
              <w:t>naslov:</w:t>
            </w:r>
          </w:p>
        </w:tc>
        <w:tc>
          <w:tcPr>
            <w:tcW w:w="5146" w:type="dxa"/>
            <w:tcBorders>
              <w:top w:val="single" w:sz="6" w:space="0" w:color="000000"/>
              <w:left w:val="single" w:sz="4" w:space="0" w:color="000000"/>
              <w:bottom w:val="single" w:sz="6" w:space="0" w:color="000000"/>
              <w:right w:val="single" w:sz="4" w:space="0" w:color="000000"/>
            </w:tcBorders>
          </w:tcPr>
          <w:p w14:paraId="0347114C" w14:textId="77777777" w:rsidR="00191FD0" w:rsidRPr="00D62516" w:rsidRDefault="00191FD0" w:rsidP="006E2B0C">
            <w:pPr>
              <w:pStyle w:val="TableParagraph"/>
              <w:kinsoku w:val="0"/>
              <w:overflowPunct w:val="0"/>
              <w:rPr>
                <w:rFonts w:ascii="Times New Roman" w:hAnsi="Times New Roman" w:cs="Times New Roman"/>
              </w:rPr>
            </w:pPr>
          </w:p>
        </w:tc>
      </w:tr>
      <w:tr w:rsidR="002F13AC" w14:paraId="7EC03607" w14:textId="77777777" w:rsidTr="00D62516">
        <w:trPr>
          <w:trHeight w:val="403"/>
        </w:trPr>
        <w:tc>
          <w:tcPr>
            <w:tcW w:w="4142" w:type="dxa"/>
            <w:tcBorders>
              <w:top w:val="single" w:sz="6" w:space="0" w:color="000000"/>
              <w:left w:val="single" w:sz="4" w:space="0" w:color="000000"/>
              <w:bottom w:val="single" w:sz="6" w:space="0" w:color="000000"/>
              <w:right w:val="single" w:sz="4" w:space="0" w:color="000000"/>
            </w:tcBorders>
          </w:tcPr>
          <w:p w14:paraId="49E4483E" w14:textId="469DCB5D" w:rsidR="002F13AC" w:rsidRPr="00D62516" w:rsidRDefault="002F13AC" w:rsidP="006E2B0C">
            <w:pPr>
              <w:pStyle w:val="TableParagraph"/>
              <w:tabs>
                <w:tab w:val="left" w:pos="1235"/>
                <w:tab w:val="left" w:pos="2054"/>
                <w:tab w:val="left" w:pos="2946"/>
              </w:tabs>
              <w:kinsoku w:val="0"/>
              <w:overflowPunct w:val="0"/>
              <w:spacing w:before="77"/>
              <w:ind w:left="78" w:right="67"/>
              <w:rPr>
                <w:b/>
                <w:bCs/>
              </w:rPr>
            </w:pPr>
            <w:r>
              <w:rPr>
                <w:b/>
                <w:bCs/>
              </w:rPr>
              <w:t>T</w:t>
            </w:r>
            <w:r>
              <w:rPr>
                <w:b/>
                <w:bCs/>
              </w:rPr>
              <w:t>elefonska številka</w:t>
            </w:r>
          </w:p>
        </w:tc>
        <w:tc>
          <w:tcPr>
            <w:tcW w:w="5146" w:type="dxa"/>
            <w:tcBorders>
              <w:top w:val="single" w:sz="6" w:space="0" w:color="000000"/>
              <w:left w:val="single" w:sz="4" w:space="0" w:color="000000"/>
              <w:bottom w:val="single" w:sz="6" w:space="0" w:color="000000"/>
              <w:right w:val="single" w:sz="4" w:space="0" w:color="000000"/>
            </w:tcBorders>
          </w:tcPr>
          <w:p w14:paraId="55B43E20" w14:textId="77777777" w:rsidR="002F13AC" w:rsidRPr="00D62516" w:rsidRDefault="002F13AC" w:rsidP="006E2B0C">
            <w:pPr>
              <w:pStyle w:val="TableParagraph"/>
              <w:kinsoku w:val="0"/>
              <w:overflowPunct w:val="0"/>
              <w:rPr>
                <w:rFonts w:ascii="Times New Roman" w:hAnsi="Times New Roman" w:cs="Times New Roman"/>
              </w:rPr>
            </w:pPr>
          </w:p>
        </w:tc>
      </w:tr>
      <w:tr w:rsidR="00191FD0" w14:paraId="2A96C132" w14:textId="77777777" w:rsidTr="00D62516">
        <w:trPr>
          <w:trHeight w:val="423"/>
        </w:trPr>
        <w:tc>
          <w:tcPr>
            <w:tcW w:w="4142" w:type="dxa"/>
            <w:tcBorders>
              <w:top w:val="single" w:sz="6" w:space="0" w:color="000000"/>
              <w:left w:val="single" w:sz="4" w:space="0" w:color="000000"/>
              <w:bottom w:val="single" w:sz="6" w:space="0" w:color="000000"/>
              <w:right w:val="single" w:sz="4" w:space="0" w:color="000000"/>
            </w:tcBorders>
          </w:tcPr>
          <w:p w14:paraId="3D690AA0" w14:textId="77777777" w:rsidR="00191FD0" w:rsidRPr="00D62516" w:rsidRDefault="00191FD0" w:rsidP="006E2B0C">
            <w:pPr>
              <w:pStyle w:val="TableParagraph"/>
              <w:kinsoku w:val="0"/>
              <w:overflowPunct w:val="0"/>
              <w:spacing w:before="77"/>
              <w:ind w:left="78"/>
              <w:rPr>
                <w:b/>
                <w:bCs/>
              </w:rPr>
            </w:pPr>
            <w:r w:rsidRPr="00D62516">
              <w:rPr>
                <w:b/>
                <w:bCs/>
              </w:rPr>
              <w:t>Študijski program:</w:t>
            </w:r>
          </w:p>
        </w:tc>
        <w:tc>
          <w:tcPr>
            <w:tcW w:w="5146" w:type="dxa"/>
            <w:tcBorders>
              <w:top w:val="single" w:sz="6" w:space="0" w:color="000000"/>
              <w:left w:val="single" w:sz="4" w:space="0" w:color="000000"/>
              <w:bottom w:val="single" w:sz="6" w:space="0" w:color="000000"/>
              <w:right w:val="single" w:sz="4" w:space="0" w:color="000000"/>
            </w:tcBorders>
          </w:tcPr>
          <w:p w14:paraId="01C98242" w14:textId="77777777" w:rsidR="00191FD0" w:rsidRPr="00D62516" w:rsidRDefault="00191FD0" w:rsidP="006E2B0C">
            <w:pPr>
              <w:pStyle w:val="TableParagraph"/>
              <w:kinsoku w:val="0"/>
              <w:overflowPunct w:val="0"/>
              <w:rPr>
                <w:rFonts w:ascii="Times New Roman" w:hAnsi="Times New Roman" w:cs="Times New Roman"/>
              </w:rPr>
            </w:pPr>
          </w:p>
        </w:tc>
      </w:tr>
      <w:tr w:rsidR="00191FD0" w14:paraId="49206F3D" w14:textId="77777777" w:rsidTr="00D62516">
        <w:trPr>
          <w:trHeight w:val="400"/>
        </w:trPr>
        <w:tc>
          <w:tcPr>
            <w:tcW w:w="4142" w:type="dxa"/>
            <w:tcBorders>
              <w:top w:val="single" w:sz="6" w:space="0" w:color="000000"/>
              <w:left w:val="single" w:sz="4" w:space="0" w:color="000000"/>
              <w:bottom w:val="single" w:sz="6" w:space="0" w:color="000000"/>
              <w:right w:val="single" w:sz="4" w:space="0" w:color="000000"/>
            </w:tcBorders>
          </w:tcPr>
          <w:p w14:paraId="747E5CE0" w14:textId="77777777" w:rsidR="00191FD0" w:rsidRPr="00D62516" w:rsidRDefault="00191FD0" w:rsidP="006E2B0C">
            <w:pPr>
              <w:pStyle w:val="TableParagraph"/>
              <w:kinsoku w:val="0"/>
              <w:overflowPunct w:val="0"/>
              <w:spacing w:before="80"/>
              <w:ind w:left="78"/>
              <w:rPr>
                <w:b/>
                <w:bCs/>
              </w:rPr>
            </w:pPr>
            <w:r w:rsidRPr="00D62516">
              <w:rPr>
                <w:b/>
                <w:bCs/>
              </w:rPr>
              <w:t>Letnik študija:</w:t>
            </w:r>
          </w:p>
        </w:tc>
        <w:tc>
          <w:tcPr>
            <w:tcW w:w="5146" w:type="dxa"/>
            <w:tcBorders>
              <w:top w:val="single" w:sz="6" w:space="0" w:color="000000"/>
              <w:left w:val="single" w:sz="4" w:space="0" w:color="000000"/>
              <w:bottom w:val="single" w:sz="6" w:space="0" w:color="000000"/>
              <w:right w:val="single" w:sz="4" w:space="0" w:color="000000"/>
            </w:tcBorders>
          </w:tcPr>
          <w:p w14:paraId="2EBDF9AF" w14:textId="77777777" w:rsidR="00191FD0" w:rsidRPr="00D62516" w:rsidRDefault="00191FD0" w:rsidP="006E2B0C">
            <w:pPr>
              <w:pStyle w:val="TableParagraph"/>
              <w:kinsoku w:val="0"/>
              <w:overflowPunct w:val="0"/>
              <w:rPr>
                <w:rFonts w:ascii="Times New Roman" w:hAnsi="Times New Roman" w:cs="Times New Roman"/>
              </w:rPr>
            </w:pPr>
          </w:p>
        </w:tc>
      </w:tr>
      <w:tr w:rsidR="00012ABB" w14:paraId="69D8A933" w14:textId="77777777" w:rsidTr="00D62516">
        <w:trPr>
          <w:trHeight w:val="400"/>
        </w:trPr>
        <w:tc>
          <w:tcPr>
            <w:tcW w:w="4142" w:type="dxa"/>
            <w:tcBorders>
              <w:top w:val="single" w:sz="6" w:space="0" w:color="000000"/>
              <w:left w:val="single" w:sz="4" w:space="0" w:color="000000"/>
              <w:bottom w:val="single" w:sz="6" w:space="0" w:color="000000"/>
              <w:right w:val="single" w:sz="4" w:space="0" w:color="000000"/>
            </w:tcBorders>
          </w:tcPr>
          <w:p w14:paraId="11EBE00B" w14:textId="16374D24" w:rsidR="00012ABB" w:rsidRPr="00D62516" w:rsidRDefault="00012ABB" w:rsidP="006E2B0C">
            <w:pPr>
              <w:pStyle w:val="TableParagraph"/>
              <w:kinsoku w:val="0"/>
              <w:overflowPunct w:val="0"/>
              <w:spacing w:before="80"/>
              <w:ind w:left="78"/>
              <w:rPr>
                <w:b/>
                <w:bCs/>
              </w:rPr>
            </w:pPr>
            <w:r>
              <w:rPr>
                <w:b/>
                <w:bCs/>
              </w:rPr>
              <w:t>Šport:</w:t>
            </w:r>
          </w:p>
        </w:tc>
        <w:tc>
          <w:tcPr>
            <w:tcW w:w="5146" w:type="dxa"/>
            <w:tcBorders>
              <w:top w:val="single" w:sz="6" w:space="0" w:color="000000"/>
              <w:left w:val="single" w:sz="4" w:space="0" w:color="000000"/>
              <w:bottom w:val="single" w:sz="6" w:space="0" w:color="000000"/>
              <w:right w:val="single" w:sz="4" w:space="0" w:color="000000"/>
            </w:tcBorders>
          </w:tcPr>
          <w:p w14:paraId="20FECBAE" w14:textId="77777777" w:rsidR="00012ABB" w:rsidRPr="00D62516" w:rsidRDefault="00012ABB" w:rsidP="006E2B0C">
            <w:pPr>
              <w:pStyle w:val="TableParagraph"/>
              <w:kinsoku w:val="0"/>
              <w:overflowPunct w:val="0"/>
              <w:rPr>
                <w:rFonts w:ascii="Times New Roman" w:hAnsi="Times New Roman" w:cs="Times New Roman"/>
              </w:rPr>
            </w:pPr>
          </w:p>
        </w:tc>
      </w:tr>
      <w:tr w:rsidR="00545B2F" w:rsidRPr="00F02422" w14:paraId="01EB90E5" w14:textId="77777777" w:rsidTr="00D62516">
        <w:trPr>
          <w:trHeight w:val="402"/>
        </w:trPr>
        <w:tc>
          <w:tcPr>
            <w:tcW w:w="4142" w:type="dxa"/>
            <w:tcBorders>
              <w:top w:val="single" w:sz="6" w:space="0" w:color="000000"/>
              <w:left w:val="single" w:sz="4" w:space="0" w:color="000000"/>
              <w:bottom w:val="single" w:sz="6" w:space="0" w:color="000000"/>
              <w:right w:val="single" w:sz="4" w:space="0" w:color="000000"/>
            </w:tcBorders>
          </w:tcPr>
          <w:p w14:paraId="50B52FB1" w14:textId="6443A586" w:rsidR="00545B2F" w:rsidRPr="00D62516" w:rsidRDefault="00D62516">
            <w:pPr>
              <w:pStyle w:val="TableParagraph"/>
              <w:kinsoku w:val="0"/>
              <w:overflowPunct w:val="0"/>
              <w:spacing w:before="77"/>
              <w:ind w:left="78"/>
              <w:rPr>
                <w:b/>
                <w:bCs/>
              </w:rPr>
            </w:pPr>
            <w:r w:rsidRPr="00D62516">
              <w:rPr>
                <w:b/>
                <w:bCs/>
              </w:rPr>
              <w:t>Športna panoga</w:t>
            </w:r>
            <w:r w:rsidR="000C46F9" w:rsidRPr="00D62516">
              <w:rPr>
                <w:b/>
                <w:bCs/>
              </w:rPr>
              <w:t>:</w:t>
            </w:r>
          </w:p>
        </w:tc>
        <w:tc>
          <w:tcPr>
            <w:tcW w:w="5146" w:type="dxa"/>
            <w:tcBorders>
              <w:top w:val="single" w:sz="6" w:space="0" w:color="000000"/>
              <w:left w:val="single" w:sz="4" w:space="0" w:color="000000"/>
              <w:bottom w:val="single" w:sz="6" w:space="0" w:color="000000"/>
              <w:right w:val="single" w:sz="4" w:space="0" w:color="000000"/>
            </w:tcBorders>
          </w:tcPr>
          <w:p w14:paraId="51F3680D" w14:textId="77777777" w:rsidR="00545B2F" w:rsidRPr="00F02422" w:rsidRDefault="00545B2F">
            <w:pPr>
              <w:pStyle w:val="TableParagraph"/>
              <w:kinsoku w:val="0"/>
              <w:overflowPunct w:val="0"/>
              <w:rPr>
                <w:rFonts w:cs="Times New Roman"/>
              </w:rPr>
            </w:pPr>
          </w:p>
        </w:tc>
      </w:tr>
      <w:tr w:rsidR="00545B2F" w:rsidRPr="00F02422" w14:paraId="7CEC5F7A" w14:textId="77777777" w:rsidTr="00D62516">
        <w:trPr>
          <w:trHeight w:val="402"/>
        </w:trPr>
        <w:tc>
          <w:tcPr>
            <w:tcW w:w="4142" w:type="dxa"/>
            <w:tcBorders>
              <w:top w:val="single" w:sz="6" w:space="0" w:color="000000"/>
              <w:left w:val="single" w:sz="4" w:space="0" w:color="000000"/>
              <w:bottom w:val="single" w:sz="6" w:space="0" w:color="000000"/>
              <w:right w:val="single" w:sz="4" w:space="0" w:color="000000"/>
            </w:tcBorders>
          </w:tcPr>
          <w:p w14:paraId="45225052" w14:textId="1ED4746F" w:rsidR="00545B2F" w:rsidRPr="00D62516" w:rsidRDefault="00D62516">
            <w:pPr>
              <w:pStyle w:val="TableParagraph"/>
              <w:kinsoku w:val="0"/>
              <w:overflowPunct w:val="0"/>
              <w:spacing w:before="77"/>
              <w:ind w:left="78"/>
              <w:rPr>
                <w:b/>
                <w:bCs/>
              </w:rPr>
            </w:pPr>
            <w:r w:rsidRPr="00D62516">
              <w:rPr>
                <w:b/>
                <w:bCs/>
              </w:rPr>
              <w:t>Naziv kluba</w:t>
            </w:r>
            <w:r w:rsidR="000C46F9" w:rsidRPr="00D62516">
              <w:rPr>
                <w:b/>
                <w:bCs/>
              </w:rPr>
              <w:t>:</w:t>
            </w:r>
          </w:p>
        </w:tc>
        <w:tc>
          <w:tcPr>
            <w:tcW w:w="5146" w:type="dxa"/>
            <w:tcBorders>
              <w:top w:val="single" w:sz="6" w:space="0" w:color="000000"/>
              <w:left w:val="single" w:sz="4" w:space="0" w:color="000000"/>
              <w:bottom w:val="single" w:sz="6" w:space="0" w:color="000000"/>
              <w:right w:val="single" w:sz="4" w:space="0" w:color="000000"/>
            </w:tcBorders>
          </w:tcPr>
          <w:p w14:paraId="50703D4C" w14:textId="77777777" w:rsidR="00545B2F" w:rsidRPr="00F02422" w:rsidRDefault="00545B2F">
            <w:pPr>
              <w:pStyle w:val="TableParagraph"/>
              <w:kinsoku w:val="0"/>
              <w:overflowPunct w:val="0"/>
              <w:rPr>
                <w:rFonts w:cs="Times New Roman"/>
              </w:rPr>
            </w:pPr>
          </w:p>
        </w:tc>
      </w:tr>
      <w:tr w:rsidR="009659D0" w:rsidRPr="00F02422" w14:paraId="21044D5E" w14:textId="77777777" w:rsidTr="00D62516">
        <w:trPr>
          <w:trHeight w:val="1189"/>
        </w:trPr>
        <w:tc>
          <w:tcPr>
            <w:tcW w:w="4142" w:type="dxa"/>
            <w:tcBorders>
              <w:top w:val="single" w:sz="6" w:space="0" w:color="000000"/>
              <w:left w:val="single" w:sz="4" w:space="0" w:color="000000"/>
              <w:bottom w:val="single" w:sz="6" w:space="0" w:color="000000"/>
              <w:right w:val="single" w:sz="4" w:space="0" w:color="000000"/>
            </w:tcBorders>
          </w:tcPr>
          <w:p w14:paraId="3C6F6364" w14:textId="7893A3D0" w:rsidR="009659D0" w:rsidRPr="00D62516" w:rsidRDefault="00012ABB">
            <w:pPr>
              <w:pStyle w:val="TableParagraph"/>
              <w:kinsoku w:val="0"/>
              <w:overflowPunct w:val="0"/>
              <w:spacing w:before="77"/>
              <w:ind w:left="78"/>
              <w:rPr>
                <w:b/>
                <w:bCs/>
              </w:rPr>
            </w:pPr>
            <w:r>
              <w:rPr>
                <w:b/>
                <w:bCs/>
              </w:rPr>
              <w:t>Utemeljitev vloge in predlog prilagoditev</w:t>
            </w:r>
            <w:r w:rsidR="00D62516" w:rsidRPr="00D62516">
              <w:rPr>
                <w:b/>
                <w:bCs/>
              </w:rPr>
              <w:t>:</w:t>
            </w:r>
          </w:p>
        </w:tc>
        <w:tc>
          <w:tcPr>
            <w:tcW w:w="5146" w:type="dxa"/>
            <w:tcBorders>
              <w:top w:val="single" w:sz="6" w:space="0" w:color="000000"/>
              <w:left w:val="single" w:sz="4" w:space="0" w:color="000000"/>
              <w:bottom w:val="single" w:sz="6" w:space="0" w:color="000000"/>
              <w:right w:val="single" w:sz="4" w:space="0" w:color="000000"/>
            </w:tcBorders>
          </w:tcPr>
          <w:p w14:paraId="1844C348" w14:textId="77777777" w:rsidR="009659D0" w:rsidRPr="00F02422" w:rsidRDefault="009659D0">
            <w:pPr>
              <w:pStyle w:val="TableParagraph"/>
              <w:kinsoku w:val="0"/>
              <w:overflowPunct w:val="0"/>
              <w:rPr>
                <w:rFonts w:cs="Times New Roman"/>
              </w:rPr>
            </w:pPr>
          </w:p>
        </w:tc>
      </w:tr>
    </w:tbl>
    <w:p w14:paraId="13592AAA" w14:textId="77777777" w:rsidR="00545B2F" w:rsidRPr="00F02422" w:rsidRDefault="00545B2F">
      <w:pPr>
        <w:pStyle w:val="Telobesedila"/>
        <w:kinsoku w:val="0"/>
        <w:overflowPunct w:val="0"/>
        <w:rPr>
          <w:b/>
          <w:bCs/>
          <w:sz w:val="24"/>
          <w:szCs w:val="24"/>
        </w:rPr>
      </w:pPr>
    </w:p>
    <w:p w14:paraId="5EC68197" w14:textId="59AA7B76" w:rsidR="00545B2F" w:rsidRDefault="000C46F9">
      <w:pPr>
        <w:pStyle w:val="Telobesedila"/>
        <w:kinsoku w:val="0"/>
        <w:overflowPunct w:val="0"/>
        <w:spacing w:before="10"/>
        <w:rPr>
          <w:b/>
          <w:bCs/>
          <w:sz w:val="24"/>
          <w:szCs w:val="24"/>
        </w:rPr>
      </w:pPr>
      <w:r>
        <w:rPr>
          <w:b/>
          <w:bCs/>
          <w:sz w:val="24"/>
          <w:szCs w:val="24"/>
        </w:rPr>
        <w:t>Prošnji prilagam naslednje priloge:</w:t>
      </w:r>
    </w:p>
    <w:p w14:paraId="7C4F4D6F" w14:textId="0FD1B213" w:rsidR="000C46F9" w:rsidRDefault="00000000" w:rsidP="00B1350B">
      <w:pPr>
        <w:pStyle w:val="Telobesedila"/>
        <w:kinsoku w:val="0"/>
        <w:overflowPunct w:val="0"/>
        <w:spacing w:before="10"/>
        <w:ind w:left="284" w:hanging="284"/>
        <w:jc w:val="both"/>
        <w:rPr>
          <w:sz w:val="24"/>
          <w:szCs w:val="24"/>
        </w:rPr>
      </w:pPr>
      <w:sdt>
        <w:sdtPr>
          <w:rPr>
            <w:sz w:val="24"/>
            <w:szCs w:val="24"/>
          </w:rPr>
          <w:id w:val="182722183"/>
          <w14:checkbox>
            <w14:checked w14:val="0"/>
            <w14:checkedState w14:val="2612" w14:font="MS Gothic"/>
            <w14:uncheckedState w14:val="2610" w14:font="MS Gothic"/>
          </w14:checkbox>
        </w:sdtPr>
        <w:sdtContent>
          <w:r w:rsidR="00012ABB">
            <w:rPr>
              <w:rFonts w:ascii="MS Gothic" w:eastAsia="MS Gothic" w:hAnsi="MS Gothic" w:hint="eastAsia"/>
              <w:sz w:val="24"/>
              <w:szCs w:val="24"/>
            </w:rPr>
            <w:t>☐</w:t>
          </w:r>
        </w:sdtContent>
      </w:sdt>
      <w:r w:rsidR="000C46F9" w:rsidRPr="000C46F9">
        <w:rPr>
          <w:sz w:val="24"/>
          <w:szCs w:val="24"/>
        </w:rPr>
        <w:t xml:space="preserve">Veljavno dokazilo o kategorizaciji športnika, izdano s strani Olimpijskega komiteja Slovenije </w:t>
      </w:r>
      <w:r w:rsidR="00B610DD">
        <w:rPr>
          <w:sz w:val="24"/>
          <w:szCs w:val="24"/>
        </w:rPr>
        <w:t>oziroma enakovredno potrdilo iz tujine.</w:t>
      </w:r>
    </w:p>
    <w:p w14:paraId="23EE3F31" w14:textId="7C51C559" w:rsidR="00B610DD" w:rsidRDefault="00000000" w:rsidP="00012ABB">
      <w:pPr>
        <w:pStyle w:val="Telobesedila"/>
        <w:kinsoku w:val="0"/>
        <w:overflowPunct w:val="0"/>
        <w:spacing w:before="10"/>
        <w:ind w:left="284" w:hanging="284"/>
        <w:jc w:val="both"/>
        <w:rPr>
          <w:sz w:val="24"/>
          <w:szCs w:val="24"/>
        </w:rPr>
      </w:pPr>
      <w:sdt>
        <w:sdtPr>
          <w:rPr>
            <w:sz w:val="24"/>
            <w:szCs w:val="24"/>
          </w:rPr>
          <w:id w:val="1495062242"/>
          <w14:checkbox>
            <w14:checked w14:val="0"/>
            <w14:checkedState w14:val="2612" w14:font="MS Gothic"/>
            <w14:uncheckedState w14:val="2610" w14:font="MS Gothic"/>
          </w14:checkbox>
        </w:sdtPr>
        <w:sdtContent>
          <w:r w:rsidR="00012ABB">
            <w:rPr>
              <w:rFonts w:ascii="MS Gothic" w:eastAsia="MS Gothic" w:hAnsi="MS Gothic" w:hint="eastAsia"/>
              <w:sz w:val="24"/>
              <w:szCs w:val="24"/>
            </w:rPr>
            <w:t>☐</w:t>
          </w:r>
        </w:sdtContent>
      </w:sdt>
      <w:r w:rsidR="00012ABB">
        <w:rPr>
          <w:sz w:val="24"/>
          <w:szCs w:val="24"/>
        </w:rPr>
        <w:t xml:space="preserve"> Veljavno d</w:t>
      </w:r>
      <w:r w:rsidR="00B610DD">
        <w:rPr>
          <w:sz w:val="24"/>
          <w:szCs w:val="24"/>
        </w:rPr>
        <w:t xml:space="preserve">okazilo o </w:t>
      </w:r>
      <w:r w:rsidR="00B610DD" w:rsidRPr="00B610DD">
        <w:rPr>
          <w:sz w:val="24"/>
          <w:szCs w:val="24"/>
        </w:rPr>
        <w:t>vrhunsk</w:t>
      </w:r>
      <w:r w:rsidR="00B610DD">
        <w:rPr>
          <w:sz w:val="24"/>
          <w:szCs w:val="24"/>
        </w:rPr>
        <w:t>ih</w:t>
      </w:r>
      <w:r w:rsidR="00B610DD" w:rsidRPr="00B610DD">
        <w:rPr>
          <w:sz w:val="24"/>
          <w:szCs w:val="24"/>
        </w:rPr>
        <w:t xml:space="preserve"> dosežki</w:t>
      </w:r>
      <w:r w:rsidR="00B610DD">
        <w:rPr>
          <w:sz w:val="24"/>
          <w:szCs w:val="24"/>
        </w:rPr>
        <w:t>h</w:t>
      </w:r>
      <w:r w:rsidR="00B610DD" w:rsidRPr="00B610DD">
        <w:rPr>
          <w:sz w:val="24"/>
          <w:szCs w:val="24"/>
        </w:rPr>
        <w:t xml:space="preserve"> na nacionalni ali mednarodni ravni v športnih panogah in disciplinah, ki skladno s pogoji, pravili in kriteriji za registriranje in kategoriziranje športnikov v Republiki Sloveniji niso razvrščene s strani OKS</w:t>
      </w:r>
      <w:r w:rsidR="00012ABB">
        <w:rPr>
          <w:sz w:val="24"/>
          <w:szCs w:val="24"/>
        </w:rPr>
        <w:t xml:space="preserve">, </w:t>
      </w:r>
      <w:r w:rsidR="00B610DD" w:rsidRPr="00B610DD">
        <w:rPr>
          <w:sz w:val="24"/>
          <w:szCs w:val="24"/>
        </w:rPr>
        <w:t xml:space="preserve">ki </w:t>
      </w:r>
      <w:r w:rsidR="00012ABB">
        <w:rPr>
          <w:sz w:val="24"/>
          <w:szCs w:val="24"/>
        </w:rPr>
        <w:t>ga</w:t>
      </w:r>
      <w:r w:rsidR="00B610DD" w:rsidRPr="00B610DD">
        <w:rPr>
          <w:sz w:val="24"/>
          <w:szCs w:val="24"/>
        </w:rPr>
        <w:t xml:space="preserve"> potrdi posamezna nacionalna športna zveza</w:t>
      </w:r>
      <w:r w:rsidR="00012ABB">
        <w:rPr>
          <w:sz w:val="24"/>
          <w:szCs w:val="24"/>
        </w:rPr>
        <w:t>,</w:t>
      </w:r>
      <w:r w:rsidR="00B610DD" w:rsidRPr="00B610DD">
        <w:rPr>
          <w:sz w:val="24"/>
          <w:szCs w:val="24"/>
        </w:rPr>
        <w:t xml:space="preserve"> oziroma enakovredno potrdilo iz tujine</w:t>
      </w:r>
      <w:r w:rsidR="00012ABB">
        <w:rPr>
          <w:sz w:val="24"/>
          <w:szCs w:val="24"/>
        </w:rPr>
        <w:t>.</w:t>
      </w:r>
    </w:p>
    <w:p w14:paraId="7B83E8D6" w14:textId="746C1E45" w:rsidR="00012ABB" w:rsidRDefault="00000000" w:rsidP="00012ABB">
      <w:pPr>
        <w:pStyle w:val="Telobesedila"/>
        <w:kinsoku w:val="0"/>
        <w:overflowPunct w:val="0"/>
        <w:spacing w:before="10"/>
        <w:ind w:left="284" w:hanging="284"/>
        <w:jc w:val="both"/>
        <w:rPr>
          <w:sz w:val="24"/>
          <w:szCs w:val="24"/>
        </w:rPr>
      </w:pPr>
      <w:sdt>
        <w:sdtPr>
          <w:rPr>
            <w:sz w:val="24"/>
            <w:szCs w:val="24"/>
          </w:rPr>
          <w:id w:val="-257139854"/>
          <w14:checkbox>
            <w14:checked w14:val="0"/>
            <w14:checkedState w14:val="2612" w14:font="MS Gothic"/>
            <w14:uncheckedState w14:val="2610" w14:font="MS Gothic"/>
          </w14:checkbox>
        </w:sdtPr>
        <w:sdtContent>
          <w:r w:rsidR="00012ABB">
            <w:rPr>
              <w:rFonts w:ascii="MS Gothic" w:eastAsia="MS Gothic" w:hAnsi="MS Gothic" w:hint="eastAsia"/>
              <w:sz w:val="24"/>
              <w:szCs w:val="24"/>
            </w:rPr>
            <w:t>☐</w:t>
          </w:r>
        </w:sdtContent>
      </w:sdt>
      <w:r w:rsidR="00012ABB">
        <w:rPr>
          <w:sz w:val="24"/>
          <w:szCs w:val="24"/>
        </w:rPr>
        <w:t xml:space="preserve">  U</w:t>
      </w:r>
      <w:r w:rsidR="00012ABB" w:rsidRPr="00012ABB">
        <w:rPr>
          <w:sz w:val="24"/>
          <w:szCs w:val="24"/>
        </w:rPr>
        <w:t>radno imenovanje študenta s strani posamezne nacionalne športne zveze ali kluba za trenerja oz. pomožnega trenerja in njegova neposredna vključenost v pripravo in realizacijo programov kategoriziranih športnikov, ki ga potrdi posamezna nacionalna športna zveza ali drug ustrezni športni organ (npr. klub), oziroma enakovredno potrdilo iz tujine. Študent, ki zaproša za status trenerja oz. pomožnega trenerja, mora vlogi priložiti potrdilo panožne zveze ali kluba o treniranju kategoriziranega športnika in potrdilo OKS o kategorizaciji športnika, ki ga trenira. Priložiti mora tudi potrdilo o strokovni usposobljenosti (strokovni delavec v športu 1 oziroma 2)</w:t>
      </w:r>
      <w:r w:rsidR="00012ABB">
        <w:rPr>
          <w:sz w:val="24"/>
          <w:szCs w:val="24"/>
        </w:rPr>
        <w:t>.</w:t>
      </w:r>
    </w:p>
    <w:p w14:paraId="25649487" w14:textId="77777777" w:rsidR="00B1350B" w:rsidRDefault="00000000" w:rsidP="00B1350B">
      <w:pPr>
        <w:pStyle w:val="Telobesedila"/>
        <w:kinsoku w:val="0"/>
        <w:overflowPunct w:val="0"/>
        <w:spacing w:before="10"/>
        <w:ind w:left="284" w:hanging="284"/>
        <w:jc w:val="both"/>
        <w:rPr>
          <w:sz w:val="24"/>
          <w:szCs w:val="24"/>
        </w:rPr>
      </w:pPr>
      <w:sdt>
        <w:sdtPr>
          <w:rPr>
            <w:sz w:val="24"/>
            <w:szCs w:val="24"/>
          </w:rPr>
          <w:id w:val="-309017482"/>
          <w14:checkbox>
            <w14:checked w14:val="0"/>
            <w14:checkedState w14:val="2612" w14:font="MS Gothic"/>
            <w14:uncheckedState w14:val="2610" w14:font="MS Gothic"/>
          </w14:checkbox>
        </w:sdtPr>
        <w:sdtContent>
          <w:r w:rsidR="00012ABB">
            <w:rPr>
              <w:rFonts w:ascii="MS Gothic" w:eastAsia="MS Gothic" w:hAnsi="MS Gothic" w:hint="eastAsia"/>
              <w:sz w:val="24"/>
              <w:szCs w:val="24"/>
            </w:rPr>
            <w:t>☐</w:t>
          </w:r>
        </w:sdtContent>
      </w:sdt>
      <w:r w:rsidR="00012ABB">
        <w:rPr>
          <w:sz w:val="24"/>
          <w:szCs w:val="24"/>
        </w:rPr>
        <w:t xml:space="preserve"> </w:t>
      </w:r>
      <w:r w:rsidR="00012ABB" w:rsidRPr="000C46F9">
        <w:rPr>
          <w:sz w:val="24"/>
          <w:szCs w:val="24"/>
        </w:rPr>
        <w:t xml:space="preserve">Veljavno dokazilo o </w:t>
      </w:r>
      <w:r w:rsidR="00012ABB" w:rsidRPr="00012ABB">
        <w:rPr>
          <w:sz w:val="24"/>
          <w:szCs w:val="24"/>
        </w:rPr>
        <w:t>vrhunski</w:t>
      </w:r>
      <w:r w:rsidR="00012ABB">
        <w:rPr>
          <w:sz w:val="24"/>
          <w:szCs w:val="24"/>
        </w:rPr>
        <w:t>h</w:t>
      </w:r>
      <w:r w:rsidR="00012ABB" w:rsidRPr="00012ABB">
        <w:rPr>
          <w:sz w:val="24"/>
          <w:szCs w:val="24"/>
        </w:rPr>
        <w:t xml:space="preserve"> dosežki</w:t>
      </w:r>
      <w:r w:rsidR="00012ABB">
        <w:rPr>
          <w:sz w:val="24"/>
          <w:szCs w:val="24"/>
        </w:rPr>
        <w:t>h</w:t>
      </w:r>
      <w:r w:rsidR="00012ABB" w:rsidRPr="00012ABB">
        <w:rPr>
          <w:sz w:val="24"/>
          <w:szCs w:val="24"/>
        </w:rPr>
        <w:t xml:space="preserve"> športnika invalida na državni in mednarodni ravni, ki </w:t>
      </w:r>
      <w:r w:rsidR="00012ABB">
        <w:rPr>
          <w:sz w:val="24"/>
          <w:szCs w:val="24"/>
        </w:rPr>
        <w:t>ga</w:t>
      </w:r>
      <w:r w:rsidR="00012ABB" w:rsidRPr="00012ABB">
        <w:rPr>
          <w:sz w:val="24"/>
          <w:szCs w:val="24"/>
        </w:rPr>
        <w:t xml:space="preserve"> potrdi Zveza za šport invalidov Slovenije – Slovenski paralimpijski komite (Zveza ŠIS-SPK) ali potrdilo posamezne nacionalne športne zveze o športnih dosežkih na nacionalni in mednarodni ravni za športne panoge in discipline, ki skladno s pogoji, pravili in kriteriji za registriranje in kategoriziranje športnikov v Republiki Sloveniji niso razvrščene s </w:t>
      </w:r>
      <w:r w:rsidR="00012ABB" w:rsidRPr="00012ABB">
        <w:rPr>
          <w:sz w:val="24"/>
          <w:szCs w:val="24"/>
        </w:rPr>
        <w:lastRenderedPageBreak/>
        <w:t>strani Zveze za šport invalidov Slovenije – Slovenskega paralimpijskega komiteja (Zveza ŠIS-SPK), oziroma enakovredno potrdilo iz tujine.</w:t>
      </w:r>
    </w:p>
    <w:p w14:paraId="1EA2D85C" w14:textId="77777777" w:rsidR="00B1350B" w:rsidRPr="000C46F9" w:rsidRDefault="00000000" w:rsidP="00B1350B">
      <w:pPr>
        <w:pStyle w:val="Telobesedila"/>
        <w:kinsoku w:val="0"/>
        <w:overflowPunct w:val="0"/>
        <w:spacing w:before="10"/>
        <w:rPr>
          <w:sz w:val="24"/>
          <w:szCs w:val="24"/>
        </w:rPr>
      </w:pPr>
      <w:sdt>
        <w:sdtPr>
          <w:rPr>
            <w:sz w:val="24"/>
            <w:szCs w:val="24"/>
          </w:rPr>
          <w:id w:val="1057752710"/>
          <w14:checkbox>
            <w14:checked w14:val="0"/>
            <w14:checkedState w14:val="2612" w14:font="MS Gothic"/>
            <w14:uncheckedState w14:val="2610" w14:font="MS Gothic"/>
          </w14:checkbox>
        </w:sdtPr>
        <w:sdtContent>
          <w:r w:rsidR="00B1350B">
            <w:rPr>
              <w:rFonts w:ascii="MS Gothic" w:eastAsia="MS Gothic" w:hAnsi="MS Gothic" w:hint="eastAsia"/>
              <w:sz w:val="24"/>
              <w:szCs w:val="24"/>
            </w:rPr>
            <w:t>☐</w:t>
          </w:r>
        </w:sdtContent>
      </w:sdt>
      <w:r w:rsidR="00B1350B">
        <w:rPr>
          <w:sz w:val="24"/>
          <w:szCs w:val="24"/>
        </w:rPr>
        <w:t xml:space="preserve"> Drugo: ____________________________________________________________________________</w:t>
      </w:r>
    </w:p>
    <w:p w14:paraId="05D319D6" w14:textId="685308AD" w:rsidR="00012ABB" w:rsidRPr="000C46F9" w:rsidRDefault="00012ABB" w:rsidP="00012ABB">
      <w:pPr>
        <w:pStyle w:val="Telobesedila"/>
        <w:kinsoku w:val="0"/>
        <w:overflowPunct w:val="0"/>
        <w:spacing w:before="10"/>
        <w:ind w:left="284" w:hanging="284"/>
        <w:jc w:val="both"/>
        <w:rPr>
          <w:sz w:val="24"/>
          <w:szCs w:val="24"/>
        </w:rPr>
      </w:pPr>
    </w:p>
    <w:p w14:paraId="1FCF2AE9" w14:textId="69AE01D6" w:rsidR="000C46F9" w:rsidRDefault="000C46F9" w:rsidP="000C46F9">
      <w:pPr>
        <w:pStyle w:val="Telobesedila"/>
        <w:kinsoku w:val="0"/>
        <w:overflowPunct w:val="0"/>
        <w:spacing w:before="10"/>
        <w:rPr>
          <w:sz w:val="24"/>
          <w:szCs w:val="24"/>
        </w:rPr>
      </w:pPr>
    </w:p>
    <w:p w14:paraId="53895CBC" w14:textId="57B78B03" w:rsidR="000C46F9" w:rsidRDefault="000C46F9" w:rsidP="000C46F9">
      <w:pPr>
        <w:pStyle w:val="Telobesedila"/>
        <w:kinsoku w:val="0"/>
        <w:overflowPunct w:val="0"/>
        <w:spacing w:before="10"/>
        <w:rPr>
          <w:sz w:val="24"/>
          <w:szCs w:val="24"/>
        </w:rPr>
      </w:pPr>
    </w:p>
    <w:p w14:paraId="7E8B548F" w14:textId="2800A6DB" w:rsidR="000C46F9" w:rsidRDefault="000C46F9" w:rsidP="000C46F9">
      <w:pPr>
        <w:pStyle w:val="Telobesedila"/>
        <w:kinsoku w:val="0"/>
        <w:overflowPunct w:val="0"/>
        <w:spacing w:before="10"/>
        <w:rPr>
          <w:sz w:val="24"/>
          <w:szCs w:val="24"/>
        </w:rPr>
      </w:pPr>
      <w:r>
        <w:rPr>
          <w:sz w:val="24"/>
          <w:szCs w:val="24"/>
        </w:rPr>
        <w:t>Datum: ____________________________</w:t>
      </w:r>
      <w:r>
        <w:rPr>
          <w:sz w:val="24"/>
          <w:szCs w:val="24"/>
        </w:rPr>
        <w:tab/>
      </w:r>
      <w:r>
        <w:rPr>
          <w:sz w:val="24"/>
          <w:szCs w:val="24"/>
        </w:rPr>
        <w:tab/>
      </w:r>
      <w:r>
        <w:rPr>
          <w:sz w:val="24"/>
          <w:szCs w:val="24"/>
        </w:rPr>
        <w:tab/>
        <w:t>Podpis študenta: ______________________</w:t>
      </w:r>
    </w:p>
    <w:p w14:paraId="3C0DDCED" w14:textId="7AE140DE" w:rsidR="009659D0" w:rsidRDefault="009659D0" w:rsidP="000C46F9">
      <w:pPr>
        <w:pStyle w:val="Telobesedila"/>
        <w:kinsoku w:val="0"/>
        <w:overflowPunct w:val="0"/>
        <w:spacing w:before="10"/>
        <w:rPr>
          <w:sz w:val="24"/>
          <w:szCs w:val="24"/>
        </w:rPr>
      </w:pPr>
    </w:p>
    <w:p w14:paraId="2E827D82" w14:textId="59943601" w:rsidR="009659D0" w:rsidRPr="000C46F9" w:rsidRDefault="009659D0" w:rsidP="000C46F9">
      <w:pPr>
        <w:pStyle w:val="Telobesedila"/>
        <w:kinsoku w:val="0"/>
        <w:overflowPunct w:val="0"/>
        <w:spacing w:before="10"/>
        <w:rPr>
          <w:sz w:val="24"/>
          <w:szCs w:val="24"/>
        </w:rPr>
      </w:pPr>
      <w:r>
        <w:rPr>
          <w:sz w:val="24"/>
          <w:szCs w:val="24"/>
        </w:rPr>
        <w:t>-----------------------------------------------------------------------------------------------------------------------------------------------</w:t>
      </w:r>
    </w:p>
    <w:p w14:paraId="3A1867B7" w14:textId="5BA2E425" w:rsidR="000C46F9" w:rsidRDefault="000C46F9">
      <w:pPr>
        <w:pStyle w:val="Telobesedila"/>
        <w:kinsoku w:val="0"/>
        <w:overflowPunct w:val="0"/>
        <w:spacing w:before="1"/>
        <w:ind w:left="140" w:right="9216" w:hanging="1"/>
        <w:rPr>
          <w:sz w:val="24"/>
          <w:szCs w:val="24"/>
        </w:rPr>
      </w:pPr>
    </w:p>
    <w:p w14:paraId="6E12FFCB" w14:textId="77777777" w:rsidR="000C46F9" w:rsidRDefault="000C46F9" w:rsidP="009659D0">
      <w:pPr>
        <w:pStyle w:val="Telobesedila"/>
        <w:kinsoku w:val="0"/>
        <w:overflowPunct w:val="0"/>
        <w:spacing w:before="1"/>
        <w:ind w:right="9216"/>
        <w:rPr>
          <w:sz w:val="24"/>
          <w:szCs w:val="24"/>
        </w:rPr>
      </w:pPr>
    </w:p>
    <w:tbl>
      <w:tblPr>
        <w:tblW w:w="0" w:type="auto"/>
        <w:tblInd w:w="258" w:type="dxa"/>
        <w:tblLayout w:type="fixed"/>
        <w:tblCellMar>
          <w:left w:w="0" w:type="dxa"/>
          <w:right w:w="0" w:type="dxa"/>
        </w:tblCellMar>
        <w:tblLook w:val="0000" w:firstRow="0" w:lastRow="0" w:firstColumn="0" w:lastColumn="0" w:noHBand="0" w:noVBand="0"/>
      </w:tblPr>
      <w:tblGrid>
        <w:gridCol w:w="9288"/>
      </w:tblGrid>
      <w:tr w:rsidR="009659D0" w:rsidRPr="00F02422" w14:paraId="1C9A0447" w14:textId="77777777" w:rsidTr="006E2B0C">
        <w:trPr>
          <w:trHeight w:val="402"/>
        </w:trPr>
        <w:tc>
          <w:tcPr>
            <w:tcW w:w="9288" w:type="dxa"/>
            <w:tcBorders>
              <w:top w:val="single" w:sz="6" w:space="0" w:color="000000"/>
              <w:left w:val="single" w:sz="4" w:space="0" w:color="000000"/>
              <w:bottom w:val="single" w:sz="6" w:space="0" w:color="000000"/>
              <w:right w:val="single" w:sz="4" w:space="0" w:color="000000"/>
            </w:tcBorders>
          </w:tcPr>
          <w:p w14:paraId="6F36990A" w14:textId="77777777" w:rsidR="009659D0" w:rsidRPr="000C46F9" w:rsidRDefault="009659D0" w:rsidP="006E2B0C">
            <w:pPr>
              <w:pStyle w:val="TableParagraph"/>
              <w:kinsoku w:val="0"/>
              <w:overflowPunct w:val="0"/>
              <w:rPr>
                <w:rFonts w:cs="Times New Roman"/>
                <w:b/>
                <w:bCs/>
              </w:rPr>
            </w:pPr>
            <w:r w:rsidRPr="000C46F9">
              <w:rPr>
                <w:b/>
                <w:bCs/>
              </w:rPr>
              <w:t xml:space="preserve">PROŠNJA         </w:t>
            </w:r>
            <w:r>
              <w:rPr>
                <w:b/>
                <w:bCs/>
              </w:rPr>
              <w:t xml:space="preserve">                              </w:t>
            </w:r>
            <w:r w:rsidRPr="000C46F9">
              <w:rPr>
                <w:b/>
                <w:bCs/>
              </w:rPr>
              <w:t xml:space="preserve"> JE ODOBRENA      /      NI ODOBRENA</w:t>
            </w:r>
          </w:p>
        </w:tc>
      </w:tr>
      <w:tr w:rsidR="000C46F9" w:rsidRPr="00F02422" w14:paraId="77257DC5" w14:textId="77777777" w:rsidTr="00EE095F">
        <w:trPr>
          <w:trHeight w:val="2162"/>
        </w:trPr>
        <w:tc>
          <w:tcPr>
            <w:tcW w:w="9288" w:type="dxa"/>
            <w:tcBorders>
              <w:top w:val="single" w:sz="6" w:space="0" w:color="000000"/>
              <w:left w:val="single" w:sz="4" w:space="0" w:color="000000"/>
              <w:bottom w:val="single" w:sz="6" w:space="0" w:color="000000"/>
              <w:right w:val="single" w:sz="4" w:space="0" w:color="000000"/>
            </w:tcBorders>
          </w:tcPr>
          <w:p w14:paraId="54AC1569" w14:textId="70C50E5B" w:rsidR="000C46F9" w:rsidRDefault="000C46F9" w:rsidP="006E2B0C">
            <w:pPr>
              <w:pStyle w:val="TableParagraph"/>
              <w:kinsoku w:val="0"/>
              <w:overflowPunct w:val="0"/>
            </w:pPr>
            <w:r>
              <w:t>ODOBRENE PRILAGODITVE:</w:t>
            </w:r>
          </w:p>
          <w:p w14:paraId="3FDC07D6" w14:textId="45CFEC61" w:rsidR="000C46F9" w:rsidRPr="00F02422" w:rsidRDefault="000C46F9" w:rsidP="006E2B0C">
            <w:pPr>
              <w:pStyle w:val="TableParagraph"/>
              <w:kinsoku w:val="0"/>
              <w:overflowPunct w:val="0"/>
              <w:rPr>
                <w:rFonts w:cs="Times New Roman"/>
              </w:rPr>
            </w:pPr>
          </w:p>
        </w:tc>
      </w:tr>
    </w:tbl>
    <w:p w14:paraId="72E88631" w14:textId="49EDCDF9" w:rsidR="00545B2F" w:rsidRDefault="00545B2F">
      <w:pPr>
        <w:pStyle w:val="Telobesedila"/>
        <w:kinsoku w:val="0"/>
        <w:overflowPunct w:val="0"/>
        <w:rPr>
          <w:sz w:val="24"/>
          <w:szCs w:val="24"/>
        </w:rPr>
      </w:pPr>
    </w:p>
    <w:p w14:paraId="4303A851" w14:textId="7E5D039D" w:rsidR="009659D0" w:rsidRDefault="009659D0">
      <w:pPr>
        <w:pStyle w:val="Telobesedila"/>
        <w:kinsoku w:val="0"/>
        <w:overflowPunct w:val="0"/>
        <w:rPr>
          <w:sz w:val="24"/>
          <w:szCs w:val="24"/>
        </w:rPr>
      </w:pPr>
    </w:p>
    <w:p w14:paraId="016FC9AD" w14:textId="47D1B648" w:rsidR="009659D0" w:rsidRPr="000C46F9" w:rsidRDefault="009659D0" w:rsidP="009659D0">
      <w:pPr>
        <w:pStyle w:val="Telobesedila"/>
        <w:kinsoku w:val="0"/>
        <w:overflowPunct w:val="0"/>
        <w:spacing w:before="10"/>
        <w:rPr>
          <w:sz w:val="24"/>
          <w:szCs w:val="24"/>
        </w:rPr>
      </w:pPr>
      <w:r>
        <w:rPr>
          <w:sz w:val="24"/>
          <w:szCs w:val="24"/>
        </w:rPr>
        <w:t>Datum: ____________________________</w:t>
      </w:r>
      <w:r>
        <w:rPr>
          <w:sz w:val="24"/>
          <w:szCs w:val="24"/>
        </w:rPr>
        <w:tab/>
      </w:r>
      <w:r>
        <w:rPr>
          <w:sz w:val="24"/>
          <w:szCs w:val="24"/>
        </w:rPr>
        <w:tab/>
      </w:r>
      <w:r>
        <w:rPr>
          <w:sz w:val="24"/>
          <w:szCs w:val="24"/>
        </w:rPr>
        <w:tab/>
        <w:t>Podpis prodekana: ______________________</w:t>
      </w:r>
    </w:p>
    <w:p w14:paraId="7B0CB61D" w14:textId="192E3877" w:rsidR="003B35F5" w:rsidRDefault="003B35F5" w:rsidP="001E7442">
      <w:pPr>
        <w:pStyle w:val="Telobesedila"/>
        <w:tabs>
          <w:tab w:val="left" w:pos="10601"/>
        </w:tabs>
        <w:kinsoku w:val="0"/>
        <w:overflowPunct w:val="0"/>
        <w:rPr>
          <w:b/>
          <w:bCs/>
        </w:rPr>
      </w:pPr>
    </w:p>
    <w:sectPr w:rsidR="003B35F5">
      <w:pgSz w:w="11900" w:h="16850"/>
      <w:pgMar w:top="720" w:right="580" w:bottom="280" w:left="58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Roman"/>
      <w:lvlText w:val="%1."/>
      <w:lvlJc w:val="left"/>
      <w:pPr>
        <w:ind w:left="3704" w:hanging="200"/>
      </w:pPr>
      <w:rPr>
        <w:rFonts w:ascii="Garamond" w:hAnsi="Garamond" w:cs="Garamond"/>
        <w:b/>
        <w:bCs/>
        <w:spacing w:val="-2"/>
        <w:w w:val="100"/>
        <w:sz w:val="22"/>
        <w:szCs w:val="22"/>
      </w:rPr>
    </w:lvl>
    <w:lvl w:ilvl="1">
      <w:start w:val="1"/>
      <w:numFmt w:val="decimal"/>
      <w:lvlText w:val="%2."/>
      <w:lvlJc w:val="left"/>
      <w:pPr>
        <w:ind w:left="5513" w:hanging="207"/>
      </w:pPr>
      <w:rPr>
        <w:b w:val="0"/>
        <w:bCs w:val="0"/>
        <w:spacing w:val="-1"/>
        <w:w w:val="100"/>
      </w:rPr>
    </w:lvl>
    <w:lvl w:ilvl="2">
      <w:numFmt w:val="bullet"/>
      <w:lvlText w:val="•"/>
      <w:lvlJc w:val="left"/>
      <w:pPr>
        <w:ind w:left="6099" w:hanging="207"/>
      </w:pPr>
    </w:lvl>
    <w:lvl w:ilvl="3">
      <w:numFmt w:val="bullet"/>
      <w:lvlText w:val="•"/>
      <w:lvlJc w:val="left"/>
      <w:pPr>
        <w:ind w:left="6679" w:hanging="207"/>
      </w:pPr>
    </w:lvl>
    <w:lvl w:ilvl="4">
      <w:numFmt w:val="bullet"/>
      <w:lvlText w:val="•"/>
      <w:lvlJc w:val="left"/>
      <w:pPr>
        <w:ind w:left="7259" w:hanging="207"/>
      </w:pPr>
    </w:lvl>
    <w:lvl w:ilvl="5">
      <w:numFmt w:val="bullet"/>
      <w:lvlText w:val="•"/>
      <w:lvlJc w:val="left"/>
      <w:pPr>
        <w:ind w:left="7839" w:hanging="207"/>
      </w:pPr>
    </w:lvl>
    <w:lvl w:ilvl="6">
      <w:numFmt w:val="bullet"/>
      <w:lvlText w:val="•"/>
      <w:lvlJc w:val="left"/>
      <w:pPr>
        <w:ind w:left="8419" w:hanging="207"/>
      </w:pPr>
    </w:lvl>
    <w:lvl w:ilvl="7">
      <w:numFmt w:val="bullet"/>
      <w:lvlText w:val="•"/>
      <w:lvlJc w:val="left"/>
      <w:pPr>
        <w:ind w:left="8999" w:hanging="207"/>
      </w:pPr>
    </w:lvl>
    <w:lvl w:ilvl="8">
      <w:numFmt w:val="bullet"/>
      <w:lvlText w:val="•"/>
      <w:lvlJc w:val="left"/>
      <w:pPr>
        <w:ind w:left="9579" w:hanging="207"/>
      </w:pPr>
    </w:lvl>
  </w:abstractNum>
  <w:abstractNum w:abstractNumId="1" w15:restartNumberingAfterBreak="0">
    <w:nsid w:val="00000403"/>
    <w:multiLevelType w:val="multilevel"/>
    <w:tmpl w:val="00000886"/>
    <w:lvl w:ilvl="0">
      <w:start w:val="1"/>
      <w:numFmt w:val="decimal"/>
      <w:lvlText w:val="(%1)"/>
      <w:lvlJc w:val="left"/>
      <w:pPr>
        <w:ind w:left="500" w:hanging="360"/>
      </w:pPr>
      <w:rPr>
        <w:rFonts w:ascii="Arial" w:hAnsi="Arial" w:cs="Arial"/>
        <w:b w:val="0"/>
        <w:bCs w:val="0"/>
        <w:spacing w:val="-1"/>
        <w:w w:val="100"/>
        <w:sz w:val="22"/>
        <w:szCs w:val="22"/>
      </w:rPr>
    </w:lvl>
    <w:lvl w:ilvl="1">
      <w:numFmt w:val="bullet"/>
      <w:lvlText w:val="-"/>
      <w:lvlJc w:val="left"/>
      <w:pPr>
        <w:ind w:left="860" w:hanging="348"/>
      </w:pPr>
      <w:rPr>
        <w:rFonts w:ascii="Arial" w:hAnsi="Arial" w:cs="Arial"/>
        <w:b w:val="0"/>
        <w:bCs w:val="0"/>
        <w:w w:val="100"/>
        <w:sz w:val="22"/>
        <w:szCs w:val="22"/>
      </w:rPr>
    </w:lvl>
    <w:lvl w:ilvl="2">
      <w:numFmt w:val="bullet"/>
      <w:lvlText w:val="•"/>
      <w:lvlJc w:val="left"/>
      <w:pPr>
        <w:ind w:left="1957" w:hanging="348"/>
      </w:pPr>
    </w:lvl>
    <w:lvl w:ilvl="3">
      <w:numFmt w:val="bullet"/>
      <w:lvlText w:val="•"/>
      <w:lvlJc w:val="left"/>
      <w:pPr>
        <w:ind w:left="3055" w:hanging="348"/>
      </w:pPr>
    </w:lvl>
    <w:lvl w:ilvl="4">
      <w:numFmt w:val="bullet"/>
      <w:lvlText w:val="•"/>
      <w:lvlJc w:val="left"/>
      <w:pPr>
        <w:ind w:left="4153" w:hanging="348"/>
      </w:pPr>
    </w:lvl>
    <w:lvl w:ilvl="5">
      <w:numFmt w:val="bullet"/>
      <w:lvlText w:val="•"/>
      <w:lvlJc w:val="left"/>
      <w:pPr>
        <w:ind w:left="5250" w:hanging="348"/>
      </w:pPr>
    </w:lvl>
    <w:lvl w:ilvl="6">
      <w:numFmt w:val="bullet"/>
      <w:lvlText w:val="•"/>
      <w:lvlJc w:val="left"/>
      <w:pPr>
        <w:ind w:left="6348" w:hanging="348"/>
      </w:pPr>
    </w:lvl>
    <w:lvl w:ilvl="7">
      <w:numFmt w:val="bullet"/>
      <w:lvlText w:val="•"/>
      <w:lvlJc w:val="left"/>
      <w:pPr>
        <w:ind w:left="7446" w:hanging="348"/>
      </w:pPr>
    </w:lvl>
    <w:lvl w:ilvl="8">
      <w:numFmt w:val="bullet"/>
      <w:lvlText w:val="•"/>
      <w:lvlJc w:val="left"/>
      <w:pPr>
        <w:ind w:left="8543" w:hanging="348"/>
      </w:pPr>
    </w:lvl>
  </w:abstractNum>
  <w:abstractNum w:abstractNumId="2" w15:restartNumberingAfterBreak="0">
    <w:nsid w:val="00000404"/>
    <w:multiLevelType w:val="multilevel"/>
    <w:tmpl w:val="00000887"/>
    <w:lvl w:ilvl="0">
      <w:start w:val="1"/>
      <w:numFmt w:val="decimal"/>
      <w:lvlText w:val="(%1)"/>
      <w:lvlJc w:val="left"/>
      <w:pPr>
        <w:ind w:left="567" w:hanging="428"/>
      </w:pPr>
      <w:rPr>
        <w:rFonts w:ascii="Garamond" w:hAnsi="Garamond" w:cs="Garamond"/>
        <w:b w:val="0"/>
        <w:bCs w:val="0"/>
        <w:spacing w:val="-1"/>
        <w:w w:val="100"/>
        <w:sz w:val="22"/>
        <w:szCs w:val="22"/>
      </w:rPr>
    </w:lvl>
    <w:lvl w:ilvl="1">
      <w:numFmt w:val="bullet"/>
      <w:lvlText w:val="-"/>
      <w:lvlJc w:val="left"/>
      <w:pPr>
        <w:ind w:left="860" w:hanging="360"/>
      </w:pPr>
      <w:rPr>
        <w:rFonts w:ascii="Arial" w:hAnsi="Arial" w:cs="Arial"/>
        <w:b w:val="0"/>
        <w:bCs w:val="0"/>
        <w:spacing w:val="-4"/>
        <w:w w:val="99"/>
        <w:sz w:val="24"/>
        <w:szCs w:val="24"/>
      </w:rPr>
    </w:lvl>
    <w:lvl w:ilvl="2">
      <w:numFmt w:val="bullet"/>
      <w:lvlText w:val="•"/>
      <w:lvlJc w:val="left"/>
      <w:pPr>
        <w:ind w:left="1957" w:hanging="360"/>
      </w:pPr>
    </w:lvl>
    <w:lvl w:ilvl="3">
      <w:numFmt w:val="bullet"/>
      <w:lvlText w:val="•"/>
      <w:lvlJc w:val="left"/>
      <w:pPr>
        <w:ind w:left="3055" w:hanging="360"/>
      </w:pPr>
    </w:lvl>
    <w:lvl w:ilvl="4">
      <w:numFmt w:val="bullet"/>
      <w:lvlText w:val="•"/>
      <w:lvlJc w:val="left"/>
      <w:pPr>
        <w:ind w:left="4153" w:hanging="360"/>
      </w:pPr>
    </w:lvl>
    <w:lvl w:ilvl="5">
      <w:numFmt w:val="bullet"/>
      <w:lvlText w:val="•"/>
      <w:lvlJc w:val="left"/>
      <w:pPr>
        <w:ind w:left="5250" w:hanging="360"/>
      </w:pPr>
    </w:lvl>
    <w:lvl w:ilvl="6">
      <w:numFmt w:val="bullet"/>
      <w:lvlText w:val="•"/>
      <w:lvlJc w:val="left"/>
      <w:pPr>
        <w:ind w:left="6348" w:hanging="360"/>
      </w:pPr>
    </w:lvl>
    <w:lvl w:ilvl="7">
      <w:numFmt w:val="bullet"/>
      <w:lvlText w:val="•"/>
      <w:lvlJc w:val="left"/>
      <w:pPr>
        <w:ind w:left="7446" w:hanging="360"/>
      </w:pPr>
    </w:lvl>
    <w:lvl w:ilvl="8">
      <w:numFmt w:val="bullet"/>
      <w:lvlText w:val="•"/>
      <w:lvlJc w:val="left"/>
      <w:pPr>
        <w:ind w:left="8543" w:hanging="360"/>
      </w:pPr>
    </w:lvl>
  </w:abstractNum>
  <w:abstractNum w:abstractNumId="3" w15:restartNumberingAfterBreak="0">
    <w:nsid w:val="00000405"/>
    <w:multiLevelType w:val="multilevel"/>
    <w:tmpl w:val="00000888"/>
    <w:lvl w:ilvl="0">
      <w:start w:val="1"/>
      <w:numFmt w:val="decimal"/>
      <w:lvlText w:val="(%1)"/>
      <w:lvlJc w:val="left"/>
      <w:pPr>
        <w:ind w:left="499" w:hanging="360"/>
      </w:pPr>
      <w:rPr>
        <w:rFonts w:ascii="Garamond" w:hAnsi="Garamond" w:cs="Garamond"/>
        <w:b w:val="0"/>
        <w:bCs w:val="0"/>
        <w:spacing w:val="-1"/>
        <w:w w:val="100"/>
        <w:sz w:val="22"/>
        <w:szCs w:val="22"/>
      </w:rPr>
    </w:lvl>
    <w:lvl w:ilvl="1">
      <w:start w:val="1"/>
      <w:numFmt w:val="decimal"/>
      <w:lvlText w:val="(%2)"/>
      <w:lvlJc w:val="left"/>
      <w:pPr>
        <w:ind w:left="642" w:hanging="360"/>
      </w:pPr>
      <w:rPr>
        <w:rFonts w:ascii="Garamond" w:hAnsi="Garamond" w:cs="Garamond"/>
        <w:b w:val="0"/>
        <w:bCs w:val="0"/>
        <w:spacing w:val="-1"/>
        <w:w w:val="100"/>
        <w:sz w:val="22"/>
        <w:szCs w:val="22"/>
      </w:rPr>
    </w:lvl>
    <w:lvl w:ilvl="2">
      <w:numFmt w:val="bullet"/>
      <w:lvlText w:val="•"/>
      <w:lvlJc w:val="left"/>
      <w:pPr>
        <w:ind w:left="1762" w:hanging="360"/>
      </w:pPr>
    </w:lvl>
    <w:lvl w:ilvl="3">
      <w:numFmt w:val="bullet"/>
      <w:lvlText w:val="•"/>
      <w:lvlJc w:val="left"/>
      <w:pPr>
        <w:ind w:left="2884" w:hanging="360"/>
      </w:pPr>
    </w:lvl>
    <w:lvl w:ilvl="4">
      <w:numFmt w:val="bullet"/>
      <w:lvlText w:val="•"/>
      <w:lvlJc w:val="left"/>
      <w:pPr>
        <w:ind w:left="4006" w:hanging="360"/>
      </w:pPr>
    </w:lvl>
    <w:lvl w:ilvl="5">
      <w:numFmt w:val="bullet"/>
      <w:lvlText w:val="•"/>
      <w:lvlJc w:val="left"/>
      <w:pPr>
        <w:ind w:left="5128" w:hanging="360"/>
      </w:pPr>
    </w:lvl>
    <w:lvl w:ilvl="6">
      <w:numFmt w:val="bullet"/>
      <w:lvlText w:val="•"/>
      <w:lvlJc w:val="left"/>
      <w:pPr>
        <w:ind w:left="6250" w:hanging="360"/>
      </w:pPr>
    </w:lvl>
    <w:lvl w:ilvl="7">
      <w:numFmt w:val="bullet"/>
      <w:lvlText w:val="•"/>
      <w:lvlJc w:val="left"/>
      <w:pPr>
        <w:ind w:left="7372" w:hanging="360"/>
      </w:pPr>
    </w:lvl>
    <w:lvl w:ilvl="8">
      <w:numFmt w:val="bullet"/>
      <w:lvlText w:val="•"/>
      <w:lvlJc w:val="left"/>
      <w:pPr>
        <w:ind w:left="8494" w:hanging="360"/>
      </w:pPr>
    </w:lvl>
  </w:abstractNum>
  <w:abstractNum w:abstractNumId="4" w15:restartNumberingAfterBreak="0">
    <w:nsid w:val="00000406"/>
    <w:multiLevelType w:val="multilevel"/>
    <w:tmpl w:val="00000889"/>
    <w:lvl w:ilvl="0">
      <w:start w:val="1"/>
      <w:numFmt w:val="decimal"/>
      <w:lvlText w:val="(%1)"/>
      <w:lvlJc w:val="left"/>
      <w:pPr>
        <w:ind w:left="639" w:hanging="360"/>
      </w:pPr>
      <w:rPr>
        <w:rFonts w:ascii="Garamond" w:hAnsi="Garamond" w:cs="Garamond"/>
        <w:b w:val="0"/>
        <w:bCs w:val="0"/>
        <w:spacing w:val="-1"/>
        <w:w w:val="100"/>
        <w:sz w:val="22"/>
        <w:szCs w:val="22"/>
      </w:rPr>
    </w:lvl>
    <w:lvl w:ilvl="1">
      <w:numFmt w:val="bullet"/>
      <w:lvlText w:val="•"/>
      <w:lvlJc w:val="left"/>
      <w:pPr>
        <w:ind w:left="1649" w:hanging="360"/>
      </w:pPr>
    </w:lvl>
    <w:lvl w:ilvl="2">
      <w:numFmt w:val="bullet"/>
      <w:lvlText w:val="•"/>
      <w:lvlJc w:val="left"/>
      <w:pPr>
        <w:ind w:left="2659" w:hanging="360"/>
      </w:pPr>
    </w:lvl>
    <w:lvl w:ilvl="3">
      <w:numFmt w:val="bullet"/>
      <w:lvlText w:val="•"/>
      <w:lvlJc w:val="left"/>
      <w:pPr>
        <w:ind w:left="3669" w:hanging="360"/>
      </w:pPr>
    </w:lvl>
    <w:lvl w:ilvl="4">
      <w:numFmt w:val="bullet"/>
      <w:lvlText w:val="•"/>
      <w:lvlJc w:val="left"/>
      <w:pPr>
        <w:ind w:left="4679" w:hanging="360"/>
      </w:pPr>
    </w:lvl>
    <w:lvl w:ilvl="5">
      <w:numFmt w:val="bullet"/>
      <w:lvlText w:val="•"/>
      <w:lvlJc w:val="left"/>
      <w:pPr>
        <w:ind w:left="5689" w:hanging="360"/>
      </w:pPr>
    </w:lvl>
    <w:lvl w:ilvl="6">
      <w:numFmt w:val="bullet"/>
      <w:lvlText w:val="•"/>
      <w:lvlJc w:val="left"/>
      <w:pPr>
        <w:ind w:left="6699" w:hanging="360"/>
      </w:pPr>
    </w:lvl>
    <w:lvl w:ilvl="7">
      <w:numFmt w:val="bullet"/>
      <w:lvlText w:val="•"/>
      <w:lvlJc w:val="left"/>
      <w:pPr>
        <w:ind w:left="7709" w:hanging="360"/>
      </w:pPr>
    </w:lvl>
    <w:lvl w:ilvl="8">
      <w:numFmt w:val="bullet"/>
      <w:lvlText w:val="•"/>
      <w:lvlJc w:val="left"/>
      <w:pPr>
        <w:ind w:left="8719" w:hanging="360"/>
      </w:pPr>
    </w:lvl>
  </w:abstractNum>
  <w:abstractNum w:abstractNumId="5" w15:restartNumberingAfterBreak="0">
    <w:nsid w:val="00000407"/>
    <w:multiLevelType w:val="multilevel"/>
    <w:tmpl w:val="0000088A"/>
    <w:lvl w:ilvl="0">
      <w:start w:val="1"/>
      <w:numFmt w:val="decimal"/>
      <w:lvlText w:val="(%1)"/>
      <w:lvlJc w:val="left"/>
      <w:pPr>
        <w:ind w:left="642" w:hanging="360"/>
      </w:pPr>
      <w:rPr>
        <w:rFonts w:ascii="Garamond" w:hAnsi="Garamond" w:cs="Garamond"/>
        <w:b w:val="0"/>
        <w:bCs w:val="0"/>
        <w:spacing w:val="-1"/>
        <w:w w:val="100"/>
        <w:sz w:val="22"/>
        <w:szCs w:val="22"/>
      </w:rPr>
    </w:lvl>
    <w:lvl w:ilvl="1">
      <w:numFmt w:val="bullet"/>
      <w:lvlText w:val="-"/>
      <w:lvlJc w:val="left"/>
      <w:pPr>
        <w:ind w:left="861" w:hanging="348"/>
      </w:pPr>
      <w:rPr>
        <w:rFonts w:ascii="Arial" w:hAnsi="Arial" w:cs="Arial"/>
        <w:b w:val="0"/>
        <w:bCs w:val="0"/>
        <w:w w:val="100"/>
        <w:sz w:val="22"/>
        <w:szCs w:val="22"/>
      </w:rPr>
    </w:lvl>
    <w:lvl w:ilvl="2">
      <w:numFmt w:val="bullet"/>
      <w:lvlText w:val="•"/>
      <w:lvlJc w:val="left"/>
      <w:pPr>
        <w:ind w:left="1957" w:hanging="348"/>
      </w:pPr>
    </w:lvl>
    <w:lvl w:ilvl="3">
      <w:numFmt w:val="bullet"/>
      <w:lvlText w:val="•"/>
      <w:lvlJc w:val="left"/>
      <w:pPr>
        <w:ind w:left="3055" w:hanging="348"/>
      </w:pPr>
    </w:lvl>
    <w:lvl w:ilvl="4">
      <w:numFmt w:val="bullet"/>
      <w:lvlText w:val="•"/>
      <w:lvlJc w:val="left"/>
      <w:pPr>
        <w:ind w:left="4153" w:hanging="348"/>
      </w:pPr>
    </w:lvl>
    <w:lvl w:ilvl="5">
      <w:numFmt w:val="bullet"/>
      <w:lvlText w:val="•"/>
      <w:lvlJc w:val="left"/>
      <w:pPr>
        <w:ind w:left="5250" w:hanging="348"/>
      </w:pPr>
    </w:lvl>
    <w:lvl w:ilvl="6">
      <w:numFmt w:val="bullet"/>
      <w:lvlText w:val="•"/>
      <w:lvlJc w:val="left"/>
      <w:pPr>
        <w:ind w:left="6348" w:hanging="348"/>
      </w:pPr>
    </w:lvl>
    <w:lvl w:ilvl="7">
      <w:numFmt w:val="bullet"/>
      <w:lvlText w:val="•"/>
      <w:lvlJc w:val="left"/>
      <w:pPr>
        <w:ind w:left="7446" w:hanging="348"/>
      </w:pPr>
    </w:lvl>
    <w:lvl w:ilvl="8">
      <w:numFmt w:val="bullet"/>
      <w:lvlText w:val="•"/>
      <w:lvlJc w:val="left"/>
      <w:pPr>
        <w:ind w:left="8543" w:hanging="348"/>
      </w:pPr>
    </w:lvl>
  </w:abstractNum>
  <w:abstractNum w:abstractNumId="6" w15:restartNumberingAfterBreak="0">
    <w:nsid w:val="00000408"/>
    <w:multiLevelType w:val="multilevel"/>
    <w:tmpl w:val="0000088B"/>
    <w:lvl w:ilvl="0">
      <w:start w:val="1"/>
      <w:numFmt w:val="decimal"/>
      <w:lvlText w:val="(%1)"/>
      <w:lvlJc w:val="left"/>
      <w:pPr>
        <w:ind w:left="641" w:hanging="360"/>
      </w:pPr>
      <w:rPr>
        <w:rFonts w:ascii="Garamond" w:hAnsi="Garamond" w:cs="Garamond"/>
        <w:b w:val="0"/>
        <w:bCs w:val="0"/>
        <w:spacing w:val="-1"/>
        <w:w w:val="100"/>
        <w:sz w:val="22"/>
        <w:szCs w:val="22"/>
      </w:rPr>
    </w:lvl>
    <w:lvl w:ilvl="1">
      <w:numFmt w:val="bullet"/>
      <w:lvlText w:val="•"/>
      <w:lvlJc w:val="left"/>
      <w:pPr>
        <w:ind w:left="1649" w:hanging="360"/>
      </w:pPr>
    </w:lvl>
    <w:lvl w:ilvl="2">
      <w:numFmt w:val="bullet"/>
      <w:lvlText w:val="•"/>
      <w:lvlJc w:val="left"/>
      <w:pPr>
        <w:ind w:left="2659" w:hanging="360"/>
      </w:pPr>
    </w:lvl>
    <w:lvl w:ilvl="3">
      <w:numFmt w:val="bullet"/>
      <w:lvlText w:val="•"/>
      <w:lvlJc w:val="left"/>
      <w:pPr>
        <w:ind w:left="3669" w:hanging="360"/>
      </w:pPr>
    </w:lvl>
    <w:lvl w:ilvl="4">
      <w:numFmt w:val="bullet"/>
      <w:lvlText w:val="•"/>
      <w:lvlJc w:val="left"/>
      <w:pPr>
        <w:ind w:left="4679" w:hanging="360"/>
      </w:pPr>
    </w:lvl>
    <w:lvl w:ilvl="5">
      <w:numFmt w:val="bullet"/>
      <w:lvlText w:val="•"/>
      <w:lvlJc w:val="left"/>
      <w:pPr>
        <w:ind w:left="5689" w:hanging="360"/>
      </w:pPr>
    </w:lvl>
    <w:lvl w:ilvl="6">
      <w:numFmt w:val="bullet"/>
      <w:lvlText w:val="•"/>
      <w:lvlJc w:val="left"/>
      <w:pPr>
        <w:ind w:left="6699" w:hanging="360"/>
      </w:pPr>
    </w:lvl>
    <w:lvl w:ilvl="7">
      <w:numFmt w:val="bullet"/>
      <w:lvlText w:val="•"/>
      <w:lvlJc w:val="left"/>
      <w:pPr>
        <w:ind w:left="7709" w:hanging="360"/>
      </w:pPr>
    </w:lvl>
    <w:lvl w:ilvl="8">
      <w:numFmt w:val="bullet"/>
      <w:lvlText w:val="•"/>
      <w:lvlJc w:val="left"/>
      <w:pPr>
        <w:ind w:left="8719" w:hanging="360"/>
      </w:pPr>
    </w:lvl>
  </w:abstractNum>
  <w:abstractNum w:abstractNumId="7" w15:restartNumberingAfterBreak="0">
    <w:nsid w:val="00000409"/>
    <w:multiLevelType w:val="multilevel"/>
    <w:tmpl w:val="0000088C"/>
    <w:lvl w:ilvl="0">
      <w:start w:val="8"/>
      <w:numFmt w:val="decimal"/>
      <w:lvlText w:val="%1."/>
      <w:lvlJc w:val="left"/>
      <w:pPr>
        <w:ind w:left="5299" w:hanging="207"/>
      </w:pPr>
      <w:rPr>
        <w:rFonts w:ascii="Garamond" w:hAnsi="Garamond" w:cs="Garamond"/>
        <w:b w:val="0"/>
        <w:bCs w:val="0"/>
        <w:spacing w:val="-1"/>
        <w:w w:val="100"/>
        <w:sz w:val="22"/>
        <w:szCs w:val="22"/>
      </w:rPr>
    </w:lvl>
    <w:lvl w:ilvl="1">
      <w:numFmt w:val="bullet"/>
      <w:lvlText w:val="•"/>
      <w:lvlJc w:val="left"/>
      <w:pPr>
        <w:ind w:left="5843" w:hanging="207"/>
      </w:pPr>
    </w:lvl>
    <w:lvl w:ilvl="2">
      <w:numFmt w:val="bullet"/>
      <w:lvlText w:val="•"/>
      <w:lvlJc w:val="left"/>
      <w:pPr>
        <w:ind w:left="6387" w:hanging="207"/>
      </w:pPr>
    </w:lvl>
    <w:lvl w:ilvl="3">
      <w:numFmt w:val="bullet"/>
      <w:lvlText w:val="•"/>
      <w:lvlJc w:val="left"/>
      <w:pPr>
        <w:ind w:left="6931" w:hanging="207"/>
      </w:pPr>
    </w:lvl>
    <w:lvl w:ilvl="4">
      <w:numFmt w:val="bullet"/>
      <w:lvlText w:val="•"/>
      <w:lvlJc w:val="left"/>
      <w:pPr>
        <w:ind w:left="7475" w:hanging="207"/>
      </w:pPr>
    </w:lvl>
    <w:lvl w:ilvl="5">
      <w:numFmt w:val="bullet"/>
      <w:lvlText w:val="•"/>
      <w:lvlJc w:val="left"/>
      <w:pPr>
        <w:ind w:left="8019" w:hanging="207"/>
      </w:pPr>
    </w:lvl>
    <w:lvl w:ilvl="6">
      <w:numFmt w:val="bullet"/>
      <w:lvlText w:val="•"/>
      <w:lvlJc w:val="left"/>
      <w:pPr>
        <w:ind w:left="8563" w:hanging="207"/>
      </w:pPr>
    </w:lvl>
    <w:lvl w:ilvl="7">
      <w:numFmt w:val="bullet"/>
      <w:lvlText w:val="•"/>
      <w:lvlJc w:val="left"/>
      <w:pPr>
        <w:ind w:left="9107" w:hanging="207"/>
      </w:pPr>
    </w:lvl>
    <w:lvl w:ilvl="8">
      <w:numFmt w:val="bullet"/>
      <w:lvlText w:val="•"/>
      <w:lvlJc w:val="left"/>
      <w:pPr>
        <w:ind w:left="9651" w:hanging="207"/>
      </w:pPr>
    </w:lvl>
  </w:abstractNum>
  <w:abstractNum w:abstractNumId="8" w15:restartNumberingAfterBreak="0">
    <w:nsid w:val="0000040A"/>
    <w:multiLevelType w:val="multilevel"/>
    <w:tmpl w:val="0000088D"/>
    <w:lvl w:ilvl="0">
      <w:start w:val="1"/>
      <w:numFmt w:val="decimal"/>
      <w:lvlText w:val="(%1)"/>
      <w:lvlJc w:val="left"/>
      <w:pPr>
        <w:ind w:left="569" w:hanging="288"/>
      </w:pPr>
      <w:rPr>
        <w:rFonts w:ascii="Garamond" w:hAnsi="Garamond" w:cs="Garamond"/>
        <w:b w:val="0"/>
        <w:bCs w:val="0"/>
        <w:spacing w:val="-1"/>
        <w:w w:val="100"/>
        <w:sz w:val="22"/>
        <w:szCs w:val="22"/>
      </w:rPr>
    </w:lvl>
    <w:lvl w:ilvl="1">
      <w:numFmt w:val="bullet"/>
      <w:lvlText w:val="-"/>
      <w:lvlJc w:val="left"/>
      <w:pPr>
        <w:ind w:left="859" w:hanging="348"/>
      </w:pPr>
      <w:rPr>
        <w:rFonts w:ascii="Arial" w:hAnsi="Arial" w:cs="Arial"/>
        <w:b w:val="0"/>
        <w:bCs w:val="0"/>
        <w:w w:val="100"/>
        <w:sz w:val="22"/>
        <w:szCs w:val="22"/>
      </w:rPr>
    </w:lvl>
    <w:lvl w:ilvl="2">
      <w:numFmt w:val="bullet"/>
      <w:lvlText w:val="•"/>
      <w:lvlJc w:val="left"/>
      <w:pPr>
        <w:ind w:left="1957" w:hanging="348"/>
      </w:pPr>
    </w:lvl>
    <w:lvl w:ilvl="3">
      <w:numFmt w:val="bullet"/>
      <w:lvlText w:val="•"/>
      <w:lvlJc w:val="left"/>
      <w:pPr>
        <w:ind w:left="3055" w:hanging="348"/>
      </w:pPr>
    </w:lvl>
    <w:lvl w:ilvl="4">
      <w:numFmt w:val="bullet"/>
      <w:lvlText w:val="•"/>
      <w:lvlJc w:val="left"/>
      <w:pPr>
        <w:ind w:left="4153" w:hanging="348"/>
      </w:pPr>
    </w:lvl>
    <w:lvl w:ilvl="5">
      <w:numFmt w:val="bullet"/>
      <w:lvlText w:val="•"/>
      <w:lvlJc w:val="left"/>
      <w:pPr>
        <w:ind w:left="5250" w:hanging="348"/>
      </w:pPr>
    </w:lvl>
    <w:lvl w:ilvl="6">
      <w:numFmt w:val="bullet"/>
      <w:lvlText w:val="•"/>
      <w:lvlJc w:val="left"/>
      <w:pPr>
        <w:ind w:left="6348" w:hanging="348"/>
      </w:pPr>
    </w:lvl>
    <w:lvl w:ilvl="7">
      <w:numFmt w:val="bullet"/>
      <w:lvlText w:val="•"/>
      <w:lvlJc w:val="left"/>
      <w:pPr>
        <w:ind w:left="7446" w:hanging="348"/>
      </w:pPr>
    </w:lvl>
    <w:lvl w:ilvl="8">
      <w:numFmt w:val="bullet"/>
      <w:lvlText w:val="•"/>
      <w:lvlJc w:val="left"/>
      <w:pPr>
        <w:ind w:left="8543" w:hanging="348"/>
      </w:pPr>
    </w:lvl>
  </w:abstractNum>
  <w:abstractNum w:abstractNumId="9" w15:restartNumberingAfterBreak="0">
    <w:nsid w:val="0000040B"/>
    <w:multiLevelType w:val="multilevel"/>
    <w:tmpl w:val="0000088E"/>
    <w:lvl w:ilvl="0">
      <w:start w:val="1"/>
      <w:numFmt w:val="decimal"/>
      <w:lvlText w:val="(%1)"/>
      <w:lvlJc w:val="left"/>
      <w:pPr>
        <w:ind w:left="641" w:hanging="360"/>
      </w:pPr>
      <w:rPr>
        <w:rFonts w:ascii="Garamond" w:hAnsi="Garamond" w:cs="Garamond"/>
        <w:b w:val="0"/>
        <w:bCs w:val="0"/>
        <w:spacing w:val="-1"/>
        <w:w w:val="100"/>
        <w:sz w:val="22"/>
        <w:szCs w:val="22"/>
      </w:rPr>
    </w:lvl>
    <w:lvl w:ilvl="1">
      <w:numFmt w:val="bullet"/>
      <w:lvlText w:val="-"/>
      <w:lvlJc w:val="left"/>
      <w:pPr>
        <w:ind w:left="859" w:hanging="348"/>
      </w:pPr>
      <w:rPr>
        <w:rFonts w:ascii="Arial" w:hAnsi="Arial" w:cs="Arial"/>
        <w:b w:val="0"/>
        <w:bCs w:val="0"/>
        <w:w w:val="100"/>
        <w:sz w:val="22"/>
        <w:szCs w:val="22"/>
      </w:rPr>
    </w:lvl>
    <w:lvl w:ilvl="2">
      <w:numFmt w:val="bullet"/>
      <w:lvlText w:val="•"/>
      <w:lvlJc w:val="left"/>
      <w:pPr>
        <w:ind w:left="1957" w:hanging="348"/>
      </w:pPr>
    </w:lvl>
    <w:lvl w:ilvl="3">
      <w:numFmt w:val="bullet"/>
      <w:lvlText w:val="•"/>
      <w:lvlJc w:val="left"/>
      <w:pPr>
        <w:ind w:left="3055" w:hanging="348"/>
      </w:pPr>
    </w:lvl>
    <w:lvl w:ilvl="4">
      <w:numFmt w:val="bullet"/>
      <w:lvlText w:val="•"/>
      <w:lvlJc w:val="left"/>
      <w:pPr>
        <w:ind w:left="4153" w:hanging="348"/>
      </w:pPr>
    </w:lvl>
    <w:lvl w:ilvl="5">
      <w:numFmt w:val="bullet"/>
      <w:lvlText w:val="•"/>
      <w:lvlJc w:val="left"/>
      <w:pPr>
        <w:ind w:left="5250" w:hanging="348"/>
      </w:pPr>
    </w:lvl>
    <w:lvl w:ilvl="6">
      <w:numFmt w:val="bullet"/>
      <w:lvlText w:val="•"/>
      <w:lvlJc w:val="left"/>
      <w:pPr>
        <w:ind w:left="6348" w:hanging="348"/>
      </w:pPr>
    </w:lvl>
    <w:lvl w:ilvl="7">
      <w:numFmt w:val="bullet"/>
      <w:lvlText w:val="•"/>
      <w:lvlJc w:val="left"/>
      <w:pPr>
        <w:ind w:left="7446" w:hanging="348"/>
      </w:pPr>
    </w:lvl>
    <w:lvl w:ilvl="8">
      <w:numFmt w:val="bullet"/>
      <w:lvlText w:val="•"/>
      <w:lvlJc w:val="left"/>
      <w:pPr>
        <w:ind w:left="8543" w:hanging="348"/>
      </w:pPr>
    </w:lvl>
  </w:abstractNum>
  <w:abstractNum w:abstractNumId="10" w15:restartNumberingAfterBreak="0">
    <w:nsid w:val="0000040C"/>
    <w:multiLevelType w:val="multilevel"/>
    <w:tmpl w:val="0000088F"/>
    <w:lvl w:ilvl="0">
      <w:start w:val="1"/>
      <w:numFmt w:val="decimal"/>
      <w:lvlText w:val="(%1)"/>
      <w:lvlJc w:val="left"/>
      <w:pPr>
        <w:ind w:left="859" w:hanging="360"/>
      </w:pPr>
      <w:rPr>
        <w:rFonts w:ascii="Garamond" w:hAnsi="Garamond" w:cs="Garamond"/>
        <w:b w:val="0"/>
        <w:bCs w:val="0"/>
        <w:spacing w:val="-1"/>
        <w:w w:val="100"/>
        <w:sz w:val="22"/>
        <w:szCs w:val="22"/>
      </w:rPr>
    </w:lvl>
    <w:lvl w:ilvl="1">
      <w:numFmt w:val="bullet"/>
      <w:lvlText w:val="•"/>
      <w:lvlJc w:val="left"/>
      <w:pPr>
        <w:ind w:left="1847" w:hanging="360"/>
      </w:pPr>
    </w:lvl>
    <w:lvl w:ilvl="2">
      <w:numFmt w:val="bullet"/>
      <w:lvlText w:val="•"/>
      <w:lvlJc w:val="left"/>
      <w:pPr>
        <w:ind w:left="2835" w:hanging="360"/>
      </w:pPr>
    </w:lvl>
    <w:lvl w:ilvl="3">
      <w:numFmt w:val="bullet"/>
      <w:lvlText w:val="•"/>
      <w:lvlJc w:val="left"/>
      <w:pPr>
        <w:ind w:left="3823" w:hanging="360"/>
      </w:pPr>
    </w:lvl>
    <w:lvl w:ilvl="4">
      <w:numFmt w:val="bullet"/>
      <w:lvlText w:val="•"/>
      <w:lvlJc w:val="left"/>
      <w:pPr>
        <w:ind w:left="4811" w:hanging="360"/>
      </w:pPr>
    </w:lvl>
    <w:lvl w:ilvl="5">
      <w:numFmt w:val="bullet"/>
      <w:lvlText w:val="•"/>
      <w:lvlJc w:val="left"/>
      <w:pPr>
        <w:ind w:left="5799" w:hanging="360"/>
      </w:pPr>
    </w:lvl>
    <w:lvl w:ilvl="6">
      <w:numFmt w:val="bullet"/>
      <w:lvlText w:val="•"/>
      <w:lvlJc w:val="left"/>
      <w:pPr>
        <w:ind w:left="6787" w:hanging="360"/>
      </w:pPr>
    </w:lvl>
    <w:lvl w:ilvl="7">
      <w:numFmt w:val="bullet"/>
      <w:lvlText w:val="•"/>
      <w:lvlJc w:val="left"/>
      <w:pPr>
        <w:ind w:left="7775" w:hanging="360"/>
      </w:pPr>
    </w:lvl>
    <w:lvl w:ilvl="8">
      <w:numFmt w:val="bullet"/>
      <w:lvlText w:val="•"/>
      <w:lvlJc w:val="left"/>
      <w:pPr>
        <w:ind w:left="8763" w:hanging="360"/>
      </w:pPr>
    </w:lvl>
  </w:abstractNum>
  <w:abstractNum w:abstractNumId="11" w15:restartNumberingAfterBreak="0">
    <w:nsid w:val="0000040D"/>
    <w:multiLevelType w:val="multilevel"/>
    <w:tmpl w:val="00000890"/>
    <w:lvl w:ilvl="0">
      <w:start w:val="1"/>
      <w:numFmt w:val="decimal"/>
      <w:lvlText w:val="(%1)"/>
      <w:lvlJc w:val="left"/>
      <w:pPr>
        <w:ind w:left="566" w:hanging="428"/>
      </w:pPr>
      <w:rPr>
        <w:rFonts w:ascii="Garamond" w:hAnsi="Garamond" w:cs="Garamond"/>
        <w:b w:val="0"/>
        <w:bCs w:val="0"/>
        <w:spacing w:val="-1"/>
        <w:w w:val="100"/>
        <w:sz w:val="22"/>
        <w:szCs w:val="22"/>
      </w:rPr>
    </w:lvl>
    <w:lvl w:ilvl="1">
      <w:numFmt w:val="bullet"/>
      <w:lvlText w:val="-"/>
      <w:lvlJc w:val="left"/>
      <w:pPr>
        <w:ind w:left="847" w:hanging="348"/>
      </w:pPr>
      <w:rPr>
        <w:rFonts w:ascii="Arial" w:hAnsi="Arial" w:cs="Arial"/>
        <w:b w:val="0"/>
        <w:bCs w:val="0"/>
        <w:w w:val="100"/>
        <w:sz w:val="22"/>
        <w:szCs w:val="22"/>
      </w:rPr>
    </w:lvl>
    <w:lvl w:ilvl="2">
      <w:numFmt w:val="bullet"/>
      <w:lvlText w:val="•"/>
      <w:lvlJc w:val="left"/>
      <w:pPr>
        <w:ind w:left="1939" w:hanging="348"/>
      </w:pPr>
    </w:lvl>
    <w:lvl w:ilvl="3">
      <w:numFmt w:val="bullet"/>
      <w:lvlText w:val="•"/>
      <w:lvlJc w:val="left"/>
      <w:pPr>
        <w:ind w:left="3039" w:hanging="348"/>
      </w:pPr>
    </w:lvl>
    <w:lvl w:ilvl="4">
      <w:numFmt w:val="bullet"/>
      <w:lvlText w:val="•"/>
      <w:lvlJc w:val="left"/>
      <w:pPr>
        <w:ind w:left="4139" w:hanging="348"/>
      </w:pPr>
    </w:lvl>
    <w:lvl w:ilvl="5">
      <w:numFmt w:val="bullet"/>
      <w:lvlText w:val="•"/>
      <w:lvlJc w:val="left"/>
      <w:pPr>
        <w:ind w:left="5239" w:hanging="348"/>
      </w:pPr>
    </w:lvl>
    <w:lvl w:ilvl="6">
      <w:numFmt w:val="bullet"/>
      <w:lvlText w:val="•"/>
      <w:lvlJc w:val="left"/>
      <w:pPr>
        <w:ind w:left="6339" w:hanging="348"/>
      </w:pPr>
    </w:lvl>
    <w:lvl w:ilvl="7">
      <w:numFmt w:val="bullet"/>
      <w:lvlText w:val="•"/>
      <w:lvlJc w:val="left"/>
      <w:pPr>
        <w:ind w:left="7439" w:hanging="348"/>
      </w:pPr>
    </w:lvl>
    <w:lvl w:ilvl="8">
      <w:numFmt w:val="bullet"/>
      <w:lvlText w:val="•"/>
      <w:lvlJc w:val="left"/>
      <w:pPr>
        <w:ind w:left="8539" w:hanging="348"/>
      </w:pPr>
    </w:lvl>
  </w:abstractNum>
  <w:abstractNum w:abstractNumId="12" w15:restartNumberingAfterBreak="0">
    <w:nsid w:val="0000040E"/>
    <w:multiLevelType w:val="multilevel"/>
    <w:tmpl w:val="00000891"/>
    <w:lvl w:ilvl="0">
      <w:start w:val="1"/>
      <w:numFmt w:val="decimal"/>
      <w:lvlText w:val="(%1)"/>
      <w:lvlJc w:val="left"/>
      <w:pPr>
        <w:ind w:left="567" w:hanging="428"/>
      </w:pPr>
      <w:rPr>
        <w:rFonts w:ascii="Garamond" w:hAnsi="Garamond" w:cs="Garamond"/>
        <w:b w:val="0"/>
        <w:bCs w:val="0"/>
        <w:spacing w:val="-1"/>
        <w:w w:val="100"/>
        <w:sz w:val="22"/>
        <w:szCs w:val="22"/>
      </w:rPr>
    </w:lvl>
    <w:lvl w:ilvl="1">
      <w:numFmt w:val="bullet"/>
      <w:lvlText w:val="•"/>
      <w:lvlJc w:val="left"/>
      <w:pPr>
        <w:ind w:left="1577" w:hanging="428"/>
      </w:pPr>
    </w:lvl>
    <w:lvl w:ilvl="2">
      <w:numFmt w:val="bullet"/>
      <w:lvlText w:val="•"/>
      <w:lvlJc w:val="left"/>
      <w:pPr>
        <w:ind w:left="2595" w:hanging="428"/>
      </w:pPr>
    </w:lvl>
    <w:lvl w:ilvl="3">
      <w:numFmt w:val="bullet"/>
      <w:lvlText w:val="•"/>
      <w:lvlJc w:val="left"/>
      <w:pPr>
        <w:ind w:left="3613" w:hanging="428"/>
      </w:pPr>
    </w:lvl>
    <w:lvl w:ilvl="4">
      <w:numFmt w:val="bullet"/>
      <w:lvlText w:val="•"/>
      <w:lvlJc w:val="left"/>
      <w:pPr>
        <w:ind w:left="4631" w:hanging="428"/>
      </w:pPr>
    </w:lvl>
    <w:lvl w:ilvl="5">
      <w:numFmt w:val="bullet"/>
      <w:lvlText w:val="•"/>
      <w:lvlJc w:val="left"/>
      <w:pPr>
        <w:ind w:left="5649" w:hanging="428"/>
      </w:pPr>
    </w:lvl>
    <w:lvl w:ilvl="6">
      <w:numFmt w:val="bullet"/>
      <w:lvlText w:val="•"/>
      <w:lvlJc w:val="left"/>
      <w:pPr>
        <w:ind w:left="6667" w:hanging="428"/>
      </w:pPr>
    </w:lvl>
    <w:lvl w:ilvl="7">
      <w:numFmt w:val="bullet"/>
      <w:lvlText w:val="•"/>
      <w:lvlJc w:val="left"/>
      <w:pPr>
        <w:ind w:left="7685" w:hanging="428"/>
      </w:pPr>
    </w:lvl>
    <w:lvl w:ilvl="8">
      <w:numFmt w:val="bullet"/>
      <w:lvlText w:val="•"/>
      <w:lvlJc w:val="left"/>
      <w:pPr>
        <w:ind w:left="8703" w:hanging="428"/>
      </w:pPr>
    </w:lvl>
  </w:abstractNum>
  <w:abstractNum w:abstractNumId="13" w15:restartNumberingAfterBreak="0">
    <w:nsid w:val="0000040F"/>
    <w:multiLevelType w:val="multilevel"/>
    <w:tmpl w:val="00000892"/>
    <w:lvl w:ilvl="0">
      <w:start w:val="1"/>
      <w:numFmt w:val="decimal"/>
      <w:lvlText w:val="(%1)"/>
      <w:lvlJc w:val="left"/>
      <w:pPr>
        <w:ind w:left="572" w:hanging="435"/>
      </w:pPr>
      <w:rPr>
        <w:rFonts w:ascii="Garamond" w:hAnsi="Garamond" w:cs="Garamond"/>
        <w:b w:val="0"/>
        <w:bCs w:val="0"/>
        <w:spacing w:val="-1"/>
        <w:w w:val="100"/>
        <w:sz w:val="22"/>
        <w:szCs w:val="22"/>
      </w:rPr>
    </w:lvl>
    <w:lvl w:ilvl="1">
      <w:numFmt w:val="bullet"/>
      <w:lvlText w:val="-"/>
      <w:lvlJc w:val="left"/>
      <w:pPr>
        <w:ind w:left="845" w:hanging="281"/>
      </w:pPr>
      <w:rPr>
        <w:rFonts w:ascii="Garamond" w:hAnsi="Garamond" w:cs="Garamond"/>
        <w:b w:val="0"/>
        <w:bCs w:val="0"/>
        <w:w w:val="100"/>
        <w:sz w:val="22"/>
        <w:szCs w:val="22"/>
      </w:rPr>
    </w:lvl>
    <w:lvl w:ilvl="2">
      <w:numFmt w:val="bullet"/>
      <w:lvlText w:val="•"/>
      <w:lvlJc w:val="left"/>
      <w:pPr>
        <w:ind w:left="1939" w:hanging="281"/>
      </w:pPr>
    </w:lvl>
    <w:lvl w:ilvl="3">
      <w:numFmt w:val="bullet"/>
      <w:lvlText w:val="•"/>
      <w:lvlJc w:val="left"/>
      <w:pPr>
        <w:ind w:left="3039" w:hanging="281"/>
      </w:pPr>
    </w:lvl>
    <w:lvl w:ilvl="4">
      <w:numFmt w:val="bullet"/>
      <w:lvlText w:val="•"/>
      <w:lvlJc w:val="left"/>
      <w:pPr>
        <w:ind w:left="4139" w:hanging="281"/>
      </w:pPr>
    </w:lvl>
    <w:lvl w:ilvl="5">
      <w:numFmt w:val="bullet"/>
      <w:lvlText w:val="•"/>
      <w:lvlJc w:val="left"/>
      <w:pPr>
        <w:ind w:left="5239" w:hanging="281"/>
      </w:pPr>
    </w:lvl>
    <w:lvl w:ilvl="6">
      <w:numFmt w:val="bullet"/>
      <w:lvlText w:val="•"/>
      <w:lvlJc w:val="left"/>
      <w:pPr>
        <w:ind w:left="6339" w:hanging="281"/>
      </w:pPr>
    </w:lvl>
    <w:lvl w:ilvl="7">
      <w:numFmt w:val="bullet"/>
      <w:lvlText w:val="•"/>
      <w:lvlJc w:val="left"/>
      <w:pPr>
        <w:ind w:left="7439" w:hanging="281"/>
      </w:pPr>
    </w:lvl>
    <w:lvl w:ilvl="8">
      <w:numFmt w:val="bullet"/>
      <w:lvlText w:val="•"/>
      <w:lvlJc w:val="left"/>
      <w:pPr>
        <w:ind w:left="8539" w:hanging="281"/>
      </w:pPr>
    </w:lvl>
  </w:abstractNum>
  <w:abstractNum w:abstractNumId="14" w15:restartNumberingAfterBreak="0">
    <w:nsid w:val="00000410"/>
    <w:multiLevelType w:val="multilevel"/>
    <w:tmpl w:val="00000893"/>
    <w:lvl w:ilvl="0">
      <w:start w:val="1"/>
      <w:numFmt w:val="decimal"/>
      <w:lvlText w:val="(%1)"/>
      <w:lvlJc w:val="left"/>
      <w:pPr>
        <w:ind w:left="566" w:hanging="428"/>
      </w:pPr>
      <w:rPr>
        <w:rFonts w:ascii="Garamond" w:hAnsi="Garamond" w:cs="Garamond"/>
        <w:b w:val="0"/>
        <w:bCs w:val="0"/>
        <w:spacing w:val="-1"/>
        <w:w w:val="100"/>
        <w:sz w:val="22"/>
        <w:szCs w:val="22"/>
      </w:rPr>
    </w:lvl>
    <w:lvl w:ilvl="1">
      <w:numFmt w:val="bullet"/>
      <w:lvlText w:val="•"/>
      <w:lvlJc w:val="left"/>
      <w:pPr>
        <w:ind w:left="1577" w:hanging="428"/>
      </w:pPr>
    </w:lvl>
    <w:lvl w:ilvl="2">
      <w:numFmt w:val="bullet"/>
      <w:lvlText w:val="•"/>
      <w:lvlJc w:val="left"/>
      <w:pPr>
        <w:ind w:left="2595" w:hanging="428"/>
      </w:pPr>
    </w:lvl>
    <w:lvl w:ilvl="3">
      <w:numFmt w:val="bullet"/>
      <w:lvlText w:val="•"/>
      <w:lvlJc w:val="left"/>
      <w:pPr>
        <w:ind w:left="3613" w:hanging="428"/>
      </w:pPr>
    </w:lvl>
    <w:lvl w:ilvl="4">
      <w:numFmt w:val="bullet"/>
      <w:lvlText w:val="•"/>
      <w:lvlJc w:val="left"/>
      <w:pPr>
        <w:ind w:left="4631" w:hanging="428"/>
      </w:pPr>
    </w:lvl>
    <w:lvl w:ilvl="5">
      <w:numFmt w:val="bullet"/>
      <w:lvlText w:val="•"/>
      <w:lvlJc w:val="left"/>
      <w:pPr>
        <w:ind w:left="5649" w:hanging="428"/>
      </w:pPr>
    </w:lvl>
    <w:lvl w:ilvl="6">
      <w:numFmt w:val="bullet"/>
      <w:lvlText w:val="•"/>
      <w:lvlJc w:val="left"/>
      <w:pPr>
        <w:ind w:left="6667" w:hanging="428"/>
      </w:pPr>
    </w:lvl>
    <w:lvl w:ilvl="7">
      <w:numFmt w:val="bullet"/>
      <w:lvlText w:val="•"/>
      <w:lvlJc w:val="left"/>
      <w:pPr>
        <w:ind w:left="7685" w:hanging="428"/>
      </w:pPr>
    </w:lvl>
    <w:lvl w:ilvl="8">
      <w:numFmt w:val="bullet"/>
      <w:lvlText w:val="•"/>
      <w:lvlJc w:val="left"/>
      <w:pPr>
        <w:ind w:left="8703" w:hanging="428"/>
      </w:pPr>
    </w:lvl>
  </w:abstractNum>
  <w:abstractNum w:abstractNumId="15" w15:restartNumberingAfterBreak="0">
    <w:nsid w:val="00000411"/>
    <w:multiLevelType w:val="multilevel"/>
    <w:tmpl w:val="00000894"/>
    <w:lvl w:ilvl="0">
      <w:start w:val="1"/>
      <w:numFmt w:val="decimal"/>
      <w:lvlText w:val="(%1)"/>
      <w:lvlJc w:val="left"/>
      <w:pPr>
        <w:ind w:left="567" w:hanging="428"/>
      </w:pPr>
      <w:rPr>
        <w:rFonts w:ascii="Garamond" w:hAnsi="Garamond" w:cs="Garamond"/>
        <w:b w:val="0"/>
        <w:bCs w:val="0"/>
        <w:spacing w:val="-1"/>
        <w:w w:val="100"/>
        <w:sz w:val="22"/>
        <w:szCs w:val="22"/>
      </w:rPr>
    </w:lvl>
    <w:lvl w:ilvl="1">
      <w:numFmt w:val="bullet"/>
      <w:lvlText w:val="•"/>
      <w:lvlJc w:val="left"/>
      <w:pPr>
        <w:ind w:left="1577" w:hanging="428"/>
      </w:pPr>
    </w:lvl>
    <w:lvl w:ilvl="2">
      <w:numFmt w:val="bullet"/>
      <w:lvlText w:val="•"/>
      <w:lvlJc w:val="left"/>
      <w:pPr>
        <w:ind w:left="2595" w:hanging="428"/>
      </w:pPr>
    </w:lvl>
    <w:lvl w:ilvl="3">
      <w:numFmt w:val="bullet"/>
      <w:lvlText w:val="•"/>
      <w:lvlJc w:val="left"/>
      <w:pPr>
        <w:ind w:left="3613" w:hanging="428"/>
      </w:pPr>
    </w:lvl>
    <w:lvl w:ilvl="4">
      <w:numFmt w:val="bullet"/>
      <w:lvlText w:val="•"/>
      <w:lvlJc w:val="left"/>
      <w:pPr>
        <w:ind w:left="4631" w:hanging="428"/>
      </w:pPr>
    </w:lvl>
    <w:lvl w:ilvl="5">
      <w:numFmt w:val="bullet"/>
      <w:lvlText w:val="•"/>
      <w:lvlJc w:val="left"/>
      <w:pPr>
        <w:ind w:left="5649" w:hanging="428"/>
      </w:pPr>
    </w:lvl>
    <w:lvl w:ilvl="6">
      <w:numFmt w:val="bullet"/>
      <w:lvlText w:val="•"/>
      <w:lvlJc w:val="left"/>
      <w:pPr>
        <w:ind w:left="6667" w:hanging="428"/>
      </w:pPr>
    </w:lvl>
    <w:lvl w:ilvl="7">
      <w:numFmt w:val="bullet"/>
      <w:lvlText w:val="•"/>
      <w:lvlJc w:val="left"/>
      <w:pPr>
        <w:ind w:left="7685" w:hanging="428"/>
      </w:pPr>
    </w:lvl>
    <w:lvl w:ilvl="8">
      <w:numFmt w:val="bullet"/>
      <w:lvlText w:val="•"/>
      <w:lvlJc w:val="left"/>
      <w:pPr>
        <w:ind w:left="8703" w:hanging="428"/>
      </w:pPr>
    </w:lvl>
  </w:abstractNum>
  <w:abstractNum w:abstractNumId="16" w15:restartNumberingAfterBreak="0">
    <w:nsid w:val="00000412"/>
    <w:multiLevelType w:val="multilevel"/>
    <w:tmpl w:val="00000895"/>
    <w:lvl w:ilvl="0">
      <w:start w:val="1"/>
      <w:numFmt w:val="decimal"/>
      <w:lvlText w:val="(%1)"/>
      <w:lvlJc w:val="left"/>
      <w:pPr>
        <w:ind w:left="499" w:hanging="360"/>
      </w:pPr>
      <w:rPr>
        <w:rFonts w:ascii="Garamond" w:hAnsi="Garamond" w:cs="Garamond"/>
        <w:b w:val="0"/>
        <w:bCs w:val="0"/>
        <w:spacing w:val="-1"/>
        <w:w w:val="100"/>
        <w:sz w:val="22"/>
        <w:szCs w:val="22"/>
      </w:rPr>
    </w:lvl>
    <w:lvl w:ilvl="1">
      <w:numFmt w:val="bullet"/>
      <w:lvlText w:val="•"/>
      <w:lvlJc w:val="left"/>
      <w:pPr>
        <w:ind w:left="1523" w:hanging="360"/>
      </w:pPr>
    </w:lvl>
    <w:lvl w:ilvl="2">
      <w:numFmt w:val="bullet"/>
      <w:lvlText w:val="•"/>
      <w:lvlJc w:val="left"/>
      <w:pPr>
        <w:ind w:left="2547" w:hanging="360"/>
      </w:pPr>
    </w:lvl>
    <w:lvl w:ilvl="3">
      <w:numFmt w:val="bullet"/>
      <w:lvlText w:val="•"/>
      <w:lvlJc w:val="left"/>
      <w:pPr>
        <w:ind w:left="3571" w:hanging="360"/>
      </w:pPr>
    </w:lvl>
    <w:lvl w:ilvl="4">
      <w:numFmt w:val="bullet"/>
      <w:lvlText w:val="•"/>
      <w:lvlJc w:val="left"/>
      <w:pPr>
        <w:ind w:left="4595" w:hanging="360"/>
      </w:pPr>
    </w:lvl>
    <w:lvl w:ilvl="5">
      <w:numFmt w:val="bullet"/>
      <w:lvlText w:val="•"/>
      <w:lvlJc w:val="left"/>
      <w:pPr>
        <w:ind w:left="5619" w:hanging="360"/>
      </w:pPr>
    </w:lvl>
    <w:lvl w:ilvl="6">
      <w:numFmt w:val="bullet"/>
      <w:lvlText w:val="•"/>
      <w:lvlJc w:val="left"/>
      <w:pPr>
        <w:ind w:left="6643" w:hanging="360"/>
      </w:pPr>
    </w:lvl>
    <w:lvl w:ilvl="7">
      <w:numFmt w:val="bullet"/>
      <w:lvlText w:val="•"/>
      <w:lvlJc w:val="left"/>
      <w:pPr>
        <w:ind w:left="7667" w:hanging="360"/>
      </w:pPr>
    </w:lvl>
    <w:lvl w:ilvl="8">
      <w:numFmt w:val="bullet"/>
      <w:lvlText w:val="•"/>
      <w:lvlJc w:val="left"/>
      <w:pPr>
        <w:ind w:left="8691" w:hanging="360"/>
      </w:pPr>
    </w:lvl>
  </w:abstractNum>
  <w:abstractNum w:abstractNumId="17" w15:restartNumberingAfterBreak="0">
    <w:nsid w:val="00000413"/>
    <w:multiLevelType w:val="multilevel"/>
    <w:tmpl w:val="00000896"/>
    <w:lvl w:ilvl="0">
      <w:start w:val="1"/>
      <w:numFmt w:val="upperLetter"/>
      <w:lvlText w:val="%1)"/>
      <w:lvlJc w:val="left"/>
      <w:pPr>
        <w:ind w:left="140" w:hanging="279"/>
      </w:pPr>
      <w:rPr>
        <w:rFonts w:ascii="Garamond" w:hAnsi="Garamond" w:cs="Garamond"/>
        <w:b/>
        <w:bCs/>
        <w:spacing w:val="-1"/>
        <w:w w:val="100"/>
        <w:sz w:val="22"/>
        <w:szCs w:val="22"/>
      </w:rPr>
    </w:lvl>
    <w:lvl w:ilvl="1">
      <w:numFmt w:val="bullet"/>
      <w:lvlText w:val="•"/>
      <w:lvlJc w:val="left"/>
      <w:pPr>
        <w:ind w:left="1199" w:hanging="279"/>
      </w:pPr>
    </w:lvl>
    <w:lvl w:ilvl="2">
      <w:numFmt w:val="bullet"/>
      <w:lvlText w:val="•"/>
      <w:lvlJc w:val="left"/>
      <w:pPr>
        <w:ind w:left="2259" w:hanging="279"/>
      </w:pPr>
    </w:lvl>
    <w:lvl w:ilvl="3">
      <w:numFmt w:val="bullet"/>
      <w:lvlText w:val="•"/>
      <w:lvlJc w:val="left"/>
      <w:pPr>
        <w:ind w:left="3319" w:hanging="279"/>
      </w:pPr>
    </w:lvl>
    <w:lvl w:ilvl="4">
      <w:numFmt w:val="bullet"/>
      <w:lvlText w:val="•"/>
      <w:lvlJc w:val="left"/>
      <w:pPr>
        <w:ind w:left="4379" w:hanging="279"/>
      </w:pPr>
    </w:lvl>
    <w:lvl w:ilvl="5">
      <w:numFmt w:val="bullet"/>
      <w:lvlText w:val="•"/>
      <w:lvlJc w:val="left"/>
      <w:pPr>
        <w:ind w:left="5439" w:hanging="279"/>
      </w:pPr>
    </w:lvl>
    <w:lvl w:ilvl="6">
      <w:numFmt w:val="bullet"/>
      <w:lvlText w:val="•"/>
      <w:lvlJc w:val="left"/>
      <w:pPr>
        <w:ind w:left="6499" w:hanging="279"/>
      </w:pPr>
    </w:lvl>
    <w:lvl w:ilvl="7">
      <w:numFmt w:val="bullet"/>
      <w:lvlText w:val="•"/>
      <w:lvlJc w:val="left"/>
      <w:pPr>
        <w:ind w:left="7559" w:hanging="279"/>
      </w:pPr>
    </w:lvl>
    <w:lvl w:ilvl="8">
      <w:numFmt w:val="bullet"/>
      <w:lvlText w:val="•"/>
      <w:lvlJc w:val="left"/>
      <w:pPr>
        <w:ind w:left="8619" w:hanging="279"/>
      </w:pPr>
    </w:lvl>
  </w:abstractNum>
  <w:abstractNum w:abstractNumId="18" w15:restartNumberingAfterBreak="0">
    <w:nsid w:val="00000414"/>
    <w:multiLevelType w:val="multilevel"/>
    <w:tmpl w:val="00000897"/>
    <w:lvl w:ilvl="0">
      <w:start w:val="1"/>
      <w:numFmt w:val="decimal"/>
      <w:lvlText w:val="%1."/>
      <w:lvlJc w:val="left"/>
      <w:pPr>
        <w:ind w:left="423" w:hanging="284"/>
      </w:pPr>
      <w:rPr>
        <w:b w:val="0"/>
        <w:bCs w:val="0"/>
        <w:spacing w:val="-1"/>
        <w:w w:val="100"/>
      </w:rPr>
    </w:lvl>
    <w:lvl w:ilvl="1">
      <w:numFmt w:val="bullet"/>
      <w:lvlText w:val="•"/>
      <w:lvlJc w:val="left"/>
      <w:pPr>
        <w:ind w:left="1451" w:hanging="284"/>
      </w:pPr>
    </w:lvl>
    <w:lvl w:ilvl="2">
      <w:numFmt w:val="bullet"/>
      <w:lvlText w:val="•"/>
      <w:lvlJc w:val="left"/>
      <w:pPr>
        <w:ind w:left="2483" w:hanging="284"/>
      </w:pPr>
    </w:lvl>
    <w:lvl w:ilvl="3">
      <w:numFmt w:val="bullet"/>
      <w:lvlText w:val="•"/>
      <w:lvlJc w:val="left"/>
      <w:pPr>
        <w:ind w:left="3515" w:hanging="284"/>
      </w:pPr>
    </w:lvl>
    <w:lvl w:ilvl="4">
      <w:numFmt w:val="bullet"/>
      <w:lvlText w:val="•"/>
      <w:lvlJc w:val="left"/>
      <w:pPr>
        <w:ind w:left="4547" w:hanging="284"/>
      </w:pPr>
    </w:lvl>
    <w:lvl w:ilvl="5">
      <w:numFmt w:val="bullet"/>
      <w:lvlText w:val="•"/>
      <w:lvlJc w:val="left"/>
      <w:pPr>
        <w:ind w:left="5579" w:hanging="284"/>
      </w:pPr>
    </w:lvl>
    <w:lvl w:ilvl="6">
      <w:numFmt w:val="bullet"/>
      <w:lvlText w:val="•"/>
      <w:lvlJc w:val="left"/>
      <w:pPr>
        <w:ind w:left="6611" w:hanging="284"/>
      </w:pPr>
    </w:lvl>
    <w:lvl w:ilvl="7">
      <w:numFmt w:val="bullet"/>
      <w:lvlText w:val="•"/>
      <w:lvlJc w:val="left"/>
      <w:pPr>
        <w:ind w:left="7643" w:hanging="284"/>
      </w:pPr>
    </w:lvl>
    <w:lvl w:ilvl="8">
      <w:numFmt w:val="bullet"/>
      <w:lvlText w:val="•"/>
      <w:lvlJc w:val="left"/>
      <w:pPr>
        <w:ind w:left="8675" w:hanging="284"/>
      </w:pPr>
    </w:lvl>
  </w:abstractNum>
  <w:abstractNum w:abstractNumId="19" w15:restartNumberingAfterBreak="0">
    <w:nsid w:val="00000415"/>
    <w:multiLevelType w:val="multilevel"/>
    <w:tmpl w:val="00000898"/>
    <w:lvl w:ilvl="0">
      <w:numFmt w:val="bullet"/>
      <w:lvlText w:val="-"/>
      <w:lvlJc w:val="left"/>
      <w:pPr>
        <w:ind w:left="438" w:hanging="360"/>
      </w:pPr>
      <w:rPr>
        <w:rFonts w:ascii="Arial" w:hAnsi="Arial" w:cs="Arial"/>
        <w:b w:val="0"/>
        <w:bCs w:val="0"/>
        <w:w w:val="100"/>
        <w:sz w:val="22"/>
        <w:szCs w:val="22"/>
      </w:rPr>
    </w:lvl>
    <w:lvl w:ilvl="1">
      <w:numFmt w:val="bullet"/>
      <w:lvlText w:val="•"/>
      <w:lvlJc w:val="left"/>
      <w:pPr>
        <w:ind w:left="657" w:hanging="360"/>
      </w:pPr>
    </w:lvl>
    <w:lvl w:ilvl="2">
      <w:numFmt w:val="bullet"/>
      <w:lvlText w:val="•"/>
      <w:lvlJc w:val="left"/>
      <w:pPr>
        <w:ind w:left="875" w:hanging="360"/>
      </w:pPr>
    </w:lvl>
    <w:lvl w:ilvl="3">
      <w:numFmt w:val="bullet"/>
      <w:lvlText w:val="•"/>
      <w:lvlJc w:val="left"/>
      <w:pPr>
        <w:ind w:left="1093" w:hanging="360"/>
      </w:pPr>
    </w:lvl>
    <w:lvl w:ilvl="4">
      <w:numFmt w:val="bullet"/>
      <w:lvlText w:val="•"/>
      <w:lvlJc w:val="left"/>
      <w:pPr>
        <w:ind w:left="1311" w:hanging="360"/>
      </w:pPr>
    </w:lvl>
    <w:lvl w:ilvl="5">
      <w:numFmt w:val="bullet"/>
      <w:lvlText w:val="•"/>
      <w:lvlJc w:val="left"/>
      <w:pPr>
        <w:ind w:left="1529" w:hanging="360"/>
      </w:pPr>
    </w:lvl>
    <w:lvl w:ilvl="6">
      <w:numFmt w:val="bullet"/>
      <w:lvlText w:val="•"/>
      <w:lvlJc w:val="left"/>
      <w:pPr>
        <w:ind w:left="1746" w:hanging="360"/>
      </w:pPr>
    </w:lvl>
    <w:lvl w:ilvl="7">
      <w:numFmt w:val="bullet"/>
      <w:lvlText w:val="•"/>
      <w:lvlJc w:val="left"/>
      <w:pPr>
        <w:ind w:left="1964" w:hanging="360"/>
      </w:pPr>
    </w:lvl>
    <w:lvl w:ilvl="8">
      <w:numFmt w:val="bullet"/>
      <w:lvlText w:val="•"/>
      <w:lvlJc w:val="left"/>
      <w:pPr>
        <w:ind w:left="2182" w:hanging="360"/>
      </w:pPr>
    </w:lvl>
  </w:abstractNum>
  <w:abstractNum w:abstractNumId="20" w15:restartNumberingAfterBreak="0">
    <w:nsid w:val="23E9647A"/>
    <w:multiLevelType w:val="hybridMultilevel"/>
    <w:tmpl w:val="1CC06BC0"/>
    <w:lvl w:ilvl="0" w:tplc="C6321C5A">
      <w:numFmt w:val="bullet"/>
      <w:lvlText w:val="-"/>
      <w:lvlJc w:val="left"/>
      <w:pPr>
        <w:ind w:left="720" w:hanging="360"/>
      </w:pPr>
      <w:rPr>
        <w:rFonts w:ascii="Garamond" w:eastAsiaTheme="minorEastAsia" w:hAnsi="Garamond" w:cs="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8521983"/>
    <w:multiLevelType w:val="multilevel"/>
    <w:tmpl w:val="00000897"/>
    <w:lvl w:ilvl="0">
      <w:start w:val="1"/>
      <w:numFmt w:val="decimal"/>
      <w:lvlText w:val="%1."/>
      <w:lvlJc w:val="left"/>
      <w:pPr>
        <w:ind w:left="423" w:hanging="284"/>
      </w:pPr>
      <w:rPr>
        <w:b w:val="0"/>
        <w:bCs w:val="0"/>
        <w:spacing w:val="-1"/>
        <w:w w:val="100"/>
      </w:rPr>
    </w:lvl>
    <w:lvl w:ilvl="1">
      <w:numFmt w:val="bullet"/>
      <w:lvlText w:val="•"/>
      <w:lvlJc w:val="left"/>
      <w:pPr>
        <w:ind w:left="1451" w:hanging="284"/>
      </w:pPr>
    </w:lvl>
    <w:lvl w:ilvl="2">
      <w:numFmt w:val="bullet"/>
      <w:lvlText w:val="•"/>
      <w:lvlJc w:val="left"/>
      <w:pPr>
        <w:ind w:left="2483" w:hanging="284"/>
      </w:pPr>
    </w:lvl>
    <w:lvl w:ilvl="3">
      <w:numFmt w:val="bullet"/>
      <w:lvlText w:val="•"/>
      <w:lvlJc w:val="left"/>
      <w:pPr>
        <w:ind w:left="3515" w:hanging="284"/>
      </w:pPr>
    </w:lvl>
    <w:lvl w:ilvl="4">
      <w:numFmt w:val="bullet"/>
      <w:lvlText w:val="•"/>
      <w:lvlJc w:val="left"/>
      <w:pPr>
        <w:ind w:left="4547" w:hanging="284"/>
      </w:pPr>
    </w:lvl>
    <w:lvl w:ilvl="5">
      <w:numFmt w:val="bullet"/>
      <w:lvlText w:val="•"/>
      <w:lvlJc w:val="left"/>
      <w:pPr>
        <w:ind w:left="5579" w:hanging="284"/>
      </w:pPr>
    </w:lvl>
    <w:lvl w:ilvl="6">
      <w:numFmt w:val="bullet"/>
      <w:lvlText w:val="•"/>
      <w:lvlJc w:val="left"/>
      <w:pPr>
        <w:ind w:left="6611" w:hanging="284"/>
      </w:pPr>
    </w:lvl>
    <w:lvl w:ilvl="7">
      <w:numFmt w:val="bullet"/>
      <w:lvlText w:val="•"/>
      <w:lvlJc w:val="left"/>
      <w:pPr>
        <w:ind w:left="7643" w:hanging="284"/>
      </w:pPr>
    </w:lvl>
    <w:lvl w:ilvl="8">
      <w:numFmt w:val="bullet"/>
      <w:lvlText w:val="•"/>
      <w:lvlJc w:val="left"/>
      <w:pPr>
        <w:ind w:left="8675" w:hanging="284"/>
      </w:pPr>
    </w:lvl>
  </w:abstractNum>
  <w:num w:numId="1" w16cid:durableId="427507158">
    <w:abstractNumId w:val="19"/>
  </w:num>
  <w:num w:numId="2" w16cid:durableId="258027821">
    <w:abstractNumId w:val="18"/>
  </w:num>
  <w:num w:numId="3" w16cid:durableId="589512290">
    <w:abstractNumId w:val="17"/>
  </w:num>
  <w:num w:numId="4" w16cid:durableId="1685552949">
    <w:abstractNumId w:val="16"/>
  </w:num>
  <w:num w:numId="5" w16cid:durableId="698437984">
    <w:abstractNumId w:val="15"/>
  </w:num>
  <w:num w:numId="6" w16cid:durableId="1408381915">
    <w:abstractNumId w:val="14"/>
  </w:num>
  <w:num w:numId="7" w16cid:durableId="1970698867">
    <w:abstractNumId w:val="13"/>
  </w:num>
  <w:num w:numId="8" w16cid:durableId="1211452037">
    <w:abstractNumId w:val="12"/>
  </w:num>
  <w:num w:numId="9" w16cid:durableId="2102020587">
    <w:abstractNumId w:val="11"/>
  </w:num>
  <w:num w:numId="10" w16cid:durableId="8067083">
    <w:abstractNumId w:val="10"/>
  </w:num>
  <w:num w:numId="11" w16cid:durableId="262802612">
    <w:abstractNumId w:val="9"/>
  </w:num>
  <w:num w:numId="12" w16cid:durableId="1538004030">
    <w:abstractNumId w:val="8"/>
  </w:num>
  <w:num w:numId="13" w16cid:durableId="1462184582">
    <w:abstractNumId w:val="7"/>
  </w:num>
  <w:num w:numId="14" w16cid:durableId="1076975446">
    <w:abstractNumId w:val="6"/>
  </w:num>
  <w:num w:numId="15" w16cid:durableId="144398545">
    <w:abstractNumId w:val="5"/>
  </w:num>
  <w:num w:numId="16" w16cid:durableId="75977855">
    <w:abstractNumId w:val="4"/>
  </w:num>
  <w:num w:numId="17" w16cid:durableId="1758479714">
    <w:abstractNumId w:val="3"/>
  </w:num>
  <w:num w:numId="18" w16cid:durableId="1253977829">
    <w:abstractNumId w:val="2"/>
  </w:num>
  <w:num w:numId="19" w16cid:durableId="1798640520">
    <w:abstractNumId w:val="1"/>
  </w:num>
  <w:num w:numId="20" w16cid:durableId="1222323666">
    <w:abstractNumId w:val="0"/>
  </w:num>
  <w:num w:numId="21" w16cid:durableId="1921985636">
    <w:abstractNumId w:val="20"/>
  </w:num>
  <w:num w:numId="22" w16cid:durableId="2955732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22"/>
    <w:rsid w:val="00012ABB"/>
    <w:rsid w:val="000C46F9"/>
    <w:rsid w:val="00191FD0"/>
    <w:rsid w:val="001A33EC"/>
    <w:rsid w:val="001E7442"/>
    <w:rsid w:val="00295A9A"/>
    <w:rsid w:val="002F13AC"/>
    <w:rsid w:val="00393D8B"/>
    <w:rsid w:val="003B35F5"/>
    <w:rsid w:val="00491845"/>
    <w:rsid w:val="004C7658"/>
    <w:rsid w:val="005001C6"/>
    <w:rsid w:val="00545B2F"/>
    <w:rsid w:val="005865E7"/>
    <w:rsid w:val="00744874"/>
    <w:rsid w:val="00753E58"/>
    <w:rsid w:val="00897F02"/>
    <w:rsid w:val="009659D0"/>
    <w:rsid w:val="00B1350B"/>
    <w:rsid w:val="00B610DD"/>
    <w:rsid w:val="00CD750C"/>
    <w:rsid w:val="00D62516"/>
    <w:rsid w:val="00EE095F"/>
    <w:rsid w:val="00F024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D7D1B5E"/>
  <w14:defaultImageDpi w14:val="0"/>
  <w15:docId w15:val="{5D0ADB56-6082-468C-BE27-0F7D4EA4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pPr>
      <w:widowControl w:val="0"/>
      <w:autoSpaceDE w:val="0"/>
      <w:autoSpaceDN w:val="0"/>
      <w:adjustRightInd w:val="0"/>
      <w:spacing w:after="0" w:line="240" w:lineRule="auto"/>
    </w:pPr>
    <w:rPr>
      <w:rFonts w:ascii="Garamond" w:hAnsi="Garamond" w:cs="Garamond"/>
    </w:rPr>
  </w:style>
  <w:style w:type="paragraph" w:styleId="Naslov1">
    <w:name w:val="heading 1"/>
    <w:basedOn w:val="Navaden"/>
    <w:next w:val="Navaden"/>
    <w:link w:val="Naslov1Znak"/>
    <w:uiPriority w:val="1"/>
    <w:qFormat/>
    <w:pPr>
      <w:ind w:left="140"/>
      <w:outlineLvl w:val="0"/>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1"/>
    <w:qFormat/>
  </w:style>
  <w:style w:type="character" w:customStyle="1" w:styleId="TelobesedilaZnak">
    <w:name w:val="Telo besedila Znak"/>
    <w:basedOn w:val="Privzetapisavaodstavka"/>
    <w:link w:val="Telobesedila"/>
    <w:uiPriority w:val="99"/>
    <w:semiHidden/>
    <w:rPr>
      <w:rFonts w:ascii="Garamond" w:hAnsi="Garamond" w:cs="Garamond"/>
    </w:rPr>
  </w:style>
  <w:style w:type="character" w:customStyle="1" w:styleId="Naslov1Znak">
    <w:name w:val="Naslov 1 Znak"/>
    <w:basedOn w:val="Privzetapisavaodstavka"/>
    <w:link w:val="Naslov1"/>
    <w:uiPriority w:val="9"/>
    <w:rPr>
      <w:rFonts w:asciiTheme="majorHAnsi" w:eastAsiaTheme="majorEastAsia" w:hAnsiTheme="majorHAnsi" w:cstheme="majorBidi"/>
      <w:b/>
      <w:bCs/>
      <w:kern w:val="32"/>
      <w:sz w:val="32"/>
      <w:szCs w:val="32"/>
    </w:rPr>
  </w:style>
  <w:style w:type="paragraph" w:styleId="Odstavekseznama">
    <w:name w:val="List Paragraph"/>
    <w:basedOn w:val="Navaden"/>
    <w:uiPriority w:val="1"/>
    <w:qFormat/>
    <w:pPr>
      <w:ind w:left="566" w:hanging="360"/>
    </w:pPr>
    <w:rPr>
      <w:sz w:val="24"/>
      <w:szCs w:val="24"/>
    </w:rPr>
  </w:style>
  <w:style w:type="paragraph" w:customStyle="1" w:styleId="TableParagraph">
    <w:name w:val="Table Paragraph"/>
    <w:basedOn w:val="Navaden"/>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445</Words>
  <Characters>2540</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Miklavc Valenčič, Polonca</dc:creator>
  <cp:keywords/>
  <dc:description/>
  <cp:lastModifiedBy>Nika Vardjan Naglič</cp:lastModifiedBy>
  <cp:revision>4</cp:revision>
  <dcterms:created xsi:type="dcterms:W3CDTF">2025-03-27T13:27:00Z</dcterms:created>
  <dcterms:modified xsi:type="dcterms:W3CDTF">2025-03-27T13:56:00Z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11 for Word</vt:lpwstr>
  </property>
</Properties>
</file>