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67" w:type="dxa"/>
        <w:jc w:val="center"/>
        <w:tblLook w:val="01E0" w:firstRow="1" w:lastRow="1" w:firstColumn="1" w:lastColumn="1" w:noHBand="0" w:noVBand="0"/>
      </w:tblPr>
      <w:tblGrid>
        <w:gridCol w:w="7950"/>
        <w:gridCol w:w="1917"/>
      </w:tblGrid>
      <w:tr w:rsidR="00CD750C" w:rsidRPr="00CD750C" w14:paraId="21F184A2" w14:textId="77777777" w:rsidTr="009F0B97">
        <w:trPr>
          <w:jc w:val="center"/>
        </w:trPr>
        <w:tc>
          <w:tcPr>
            <w:tcW w:w="7950" w:type="dxa"/>
            <w:shd w:val="clear" w:color="auto" w:fill="auto"/>
          </w:tcPr>
          <w:p w14:paraId="786F54B5" w14:textId="18911877" w:rsidR="00CD750C" w:rsidRPr="00CD750C" w:rsidRDefault="00CD750C" w:rsidP="00CD750C">
            <w:pPr>
              <w:widowControl/>
              <w:overflowPunct w:val="0"/>
              <w:ind w:left="-142"/>
              <w:jc w:val="center"/>
              <w:textAlignment w:val="baseline"/>
              <w:rPr>
                <w:rFonts w:eastAsia="Times New Roman" w:cs="Times New Roman"/>
                <w:sz w:val="18"/>
                <w:szCs w:val="20"/>
                <w:lang w:val="en-US" w:eastAsia="en-US"/>
              </w:rPr>
            </w:pPr>
            <w:r w:rsidRPr="00CD750C">
              <w:rPr>
                <w:rFonts w:ascii="Times New Roman" w:eastAsia="Times New Roman" w:hAnsi="Times New Roman" w:cs="Times New Roman"/>
                <w:noProof/>
                <w:color w:val="FFFFF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94CDB" wp14:editId="4288E39F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3175" t="0" r="3175" b="0"/>
                      <wp:wrapNone/>
                      <wp:docPr id="672892544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C6D5B" id="Pravokotnik 6" o:spid="_x0000_s1026" style="position:absolute;margin-left:275pt;margin-top:7.65pt;width:84.25pt;height:3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CD750C">
              <w:rPr>
                <w:rFonts w:ascii="Arial" w:eastAsia="Times New Roman" w:hAnsi="Arial" w:cs="Times New Roman"/>
                <w:noProof/>
                <w:sz w:val="24"/>
                <w:szCs w:val="20"/>
              </w:rPr>
              <w:drawing>
                <wp:inline distT="0" distB="0" distL="0" distR="0" wp14:anchorId="054663CD" wp14:editId="314A2DF5">
                  <wp:extent cx="2362200" cy="1498600"/>
                  <wp:effectExtent l="0" t="0" r="0" b="6350"/>
                  <wp:docPr id="406397853" name="Slika 5" descr="Slika, ki vsebuje besede besedilo, pisava, logotip, grafika&#10;&#10;Vsebina, ustvarjena z umetno inteligenco, morda ni pravil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397853" name="Slika 5" descr="Slika, ki vsebuje besede besedilo, pisava, logotip, grafika&#10;&#10;Vsebina, ustvarjena z umetno inteligenco, morda ni pravil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7" w:type="dxa"/>
            <w:shd w:val="clear" w:color="auto" w:fill="auto"/>
          </w:tcPr>
          <w:p w14:paraId="6211AE85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Aškerčeva cesta 6</w:t>
            </w:r>
          </w:p>
          <w:p w14:paraId="5B610D70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1000 </w:t>
            </w:r>
            <w:smartTag w:uri="urn:schemas-microsoft-com:office:smarttags" w:element="City">
              <w:smartTag w:uri="urn:schemas-microsoft-com:office:smarttags" w:element="place">
                <w:r w:rsidRPr="00CD750C">
                  <w:rPr>
                    <w:rFonts w:eastAsia="Times New Roman" w:cs="Times New Roman"/>
                    <w:i/>
                    <w:iCs/>
                    <w:sz w:val="18"/>
                    <w:szCs w:val="18"/>
                    <w:lang w:val="en-US" w:eastAsia="en-US"/>
                  </w:rPr>
                  <w:t>Ljubljana</w:t>
                </w:r>
              </w:smartTag>
            </w:smartTag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, Slovenija</w:t>
            </w:r>
          </w:p>
          <w:p w14:paraId="354D7BD2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t</w:t>
            </w: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elefon (01)</w:t>
            </w:r>
            <w:r w:rsidRPr="00CD750C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 xml:space="preserve"> 47 71 200</w:t>
            </w:r>
          </w:p>
          <w:p w14:paraId="789403F9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sz w:val="18"/>
                <w:szCs w:val="18"/>
                <w:lang w:val="en-US" w:eastAsia="en-US"/>
              </w:rPr>
              <w:t>faks (01)</w:t>
            </w: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 xml:space="preserve"> 25 18 567</w:t>
            </w:r>
          </w:p>
          <w:p w14:paraId="61695BBE" w14:textId="77777777" w:rsidR="00CD750C" w:rsidRPr="00CD750C" w:rsidRDefault="00CD750C" w:rsidP="00CD750C">
            <w:pPr>
              <w:widowControl/>
              <w:overflowPunct w:val="0"/>
              <w:ind w:left="72"/>
              <w:textAlignment w:val="baseline"/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</w:pPr>
            <w:r w:rsidRPr="00CD750C">
              <w:rPr>
                <w:rFonts w:eastAsia="Times New Roman" w:cs="Times New Roman"/>
                <w:i/>
                <w:iCs/>
                <w:sz w:val="18"/>
                <w:szCs w:val="18"/>
                <w:lang w:val="en-US" w:eastAsia="en-US"/>
              </w:rPr>
              <w:t>dekanat@fs.uni-lj.si</w:t>
            </w:r>
          </w:p>
        </w:tc>
      </w:tr>
    </w:tbl>
    <w:p w14:paraId="7BF68584" w14:textId="79A0D886" w:rsidR="00545B2F" w:rsidRPr="00191FD0" w:rsidRDefault="00F02422" w:rsidP="00F02422">
      <w:pPr>
        <w:pStyle w:val="Naslov1"/>
        <w:kinsoku w:val="0"/>
        <w:overflowPunct w:val="0"/>
        <w:spacing w:before="86"/>
        <w:ind w:left="139"/>
        <w:jc w:val="center"/>
        <w:rPr>
          <w:sz w:val="28"/>
          <w:szCs w:val="28"/>
        </w:rPr>
      </w:pPr>
      <w:r w:rsidRPr="00191FD0">
        <w:rPr>
          <w:sz w:val="28"/>
          <w:szCs w:val="28"/>
        </w:rPr>
        <w:t xml:space="preserve">PROŠNJA ZA PODELITEV STATUSA ŠTUDENTA </w:t>
      </w:r>
      <w:r w:rsidR="008062CF" w:rsidRPr="008062CF">
        <w:rPr>
          <w:sz w:val="28"/>
          <w:szCs w:val="28"/>
        </w:rPr>
        <w:t>STARŠA</w:t>
      </w:r>
    </w:p>
    <w:p w14:paraId="3814C93D" w14:textId="1078F8D0" w:rsidR="00F02422" w:rsidRDefault="00F02422" w:rsidP="00F02422"/>
    <w:p w14:paraId="0BEDFA43" w14:textId="397C0F49" w:rsidR="00F02422" w:rsidRPr="00F02422" w:rsidRDefault="00F02422" w:rsidP="001E7442">
      <w:pPr>
        <w:jc w:val="both"/>
        <w:rPr>
          <w:sz w:val="24"/>
          <w:szCs w:val="24"/>
        </w:rPr>
      </w:pPr>
      <w:r w:rsidRPr="00F02422">
        <w:rPr>
          <w:b/>
          <w:bCs/>
          <w:sz w:val="24"/>
          <w:szCs w:val="24"/>
        </w:rPr>
        <w:t>V skladu s Pravilnikom o študentih s posebnim</w:t>
      </w:r>
      <w:r w:rsidR="008062CF">
        <w:rPr>
          <w:b/>
          <w:bCs/>
          <w:sz w:val="24"/>
          <w:szCs w:val="24"/>
        </w:rPr>
        <w:t>i potrebami in posebnim</w:t>
      </w:r>
      <w:r w:rsidRPr="00F02422">
        <w:rPr>
          <w:b/>
          <w:bCs/>
          <w:sz w:val="24"/>
          <w:szCs w:val="24"/>
        </w:rPr>
        <w:t xml:space="preserve"> statusom na Univerzi v Ljubljani uveljavljam status študenta s posebni statusom</w:t>
      </w:r>
      <w:r w:rsidR="00191FD0">
        <w:rPr>
          <w:b/>
          <w:bCs/>
          <w:sz w:val="24"/>
          <w:szCs w:val="24"/>
        </w:rPr>
        <w:t xml:space="preserve"> - </w:t>
      </w:r>
      <w:r w:rsidR="008062CF" w:rsidRPr="008062CF">
        <w:rPr>
          <w:b/>
          <w:bCs/>
          <w:sz w:val="24"/>
          <w:szCs w:val="24"/>
        </w:rPr>
        <w:t>status študenta starša</w:t>
      </w:r>
      <w:r w:rsidR="00191FD0">
        <w:rPr>
          <w:b/>
          <w:bCs/>
          <w:sz w:val="24"/>
          <w:szCs w:val="24"/>
        </w:rPr>
        <w:t>:</w:t>
      </w:r>
    </w:p>
    <w:p w14:paraId="3B6D12F0" w14:textId="77777777" w:rsidR="00545B2F" w:rsidRPr="00F02422" w:rsidRDefault="00545B2F">
      <w:pPr>
        <w:pStyle w:val="Telobesedila"/>
        <w:kinsoku w:val="0"/>
        <w:overflowPunct w:val="0"/>
        <w:spacing w:before="11"/>
        <w:rPr>
          <w:b/>
          <w:bCs/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2"/>
        <w:gridCol w:w="5146"/>
      </w:tblGrid>
      <w:tr w:rsidR="00191FD0" w14:paraId="33034015" w14:textId="77777777" w:rsidTr="008062CF">
        <w:trPr>
          <w:trHeight w:val="406"/>
        </w:trPr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1B7594" w14:textId="6EC14885" w:rsidR="00191FD0" w:rsidRPr="00D62516" w:rsidRDefault="00D62516" w:rsidP="006E2B0C">
            <w:pPr>
              <w:pStyle w:val="TableParagraph"/>
              <w:kinsoku w:val="0"/>
              <w:overflowPunct w:val="0"/>
              <w:spacing w:before="79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Ime in priimek</w:t>
            </w:r>
            <w:r w:rsidR="00191FD0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7A6F0E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20F5516A" w14:textId="77777777" w:rsidTr="00D62516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E30DC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Vpisna številka: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5297D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017D1C88" w14:textId="77777777" w:rsidTr="00D62516">
        <w:trPr>
          <w:trHeight w:val="418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412167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Datum in kraj rojstva: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B6637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0E4A3B07" w14:textId="77777777" w:rsidTr="00D62516">
        <w:trPr>
          <w:trHeight w:val="41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BC4B00" w14:textId="4FEBA075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Bivališče</w:t>
            </w:r>
            <w:r w:rsidR="00D62516">
              <w:rPr>
                <w:b/>
                <w:bCs/>
              </w:rPr>
              <w:t xml:space="preserve"> (naslov)</w:t>
            </w:r>
            <w:r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95FE51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586F359F" w14:textId="77777777" w:rsidTr="00D62516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C7279A" w14:textId="477DA743" w:rsidR="00191FD0" w:rsidRPr="00D62516" w:rsidRDefault="00191FD0" w:rsidP="00D513D4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 w:rsidRPr="00D62516">
              <w:rPr>
                <w:b/>
                <w:bCs/>
              </w:rPr>
              <w:t>Kontaktni</w:t>
            </w:r>
            <w:r w:rsidR="00D62516">
              <w:rPr>
                <w:b/>
                <w:bCs/>
              </w:rPr>
              <w:t xml:space="preserve"> e-</w:t>
            </w:r>
            <w:r w:rsidRPr="00D62516">
              <w:rPr>
                <w:b/>
                <w:bCs/>
              </w:rPr>
              <w:t>naslov: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47114C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513D4" w14:paraId="12516CCD" w14:textId="77777777" w:rsidTr="00D62516">
        <w:trPr>
          <w:trHeight w:val="40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87623" w14:textId="1F8A61D8" w:rsidR="00D513D4" w:rsidRPr="00D62516" w:rsidRDefault="00D513D4" w:rsidP="006E2B0C">
            <w:pPr>
              <w:pStyle w:val="TableParagraph"/>
              <w:tabs>
                <w:tab w:val="left" w:pos="1235"/>
                <w:tab w:val="left" w:pos="2054"/>
                <w:tab w:val="left" w:pos="2946"/>
              </w:tabs>
              <w:kinsoku w:val="0"/>
              <w:overflowPunct w:val="0"/>
              <w:spacing w:before="77"/>
              <w:ind w:left="78" w:right="67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elefonska številka</w:t>
            </w:r>
            <w:r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58D788" w14:textId="77777777" w:rsidR="00D513D4" w:rsidRPr="00D62516" w:rsidRDefault="00D513D4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2A96C132" w14:textId="77777777" w:rsidTr="00D62516">
        <w:trPr>
          <w:trHeight w:val="423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690AA0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Študijski program: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C98242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191FD0" w14:paraId="49206F3D" w14:textId="77777777" w:rsidTr="00D62516">
        <w:trPr>
          <w:trHeight w:val="400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7E5CE0" w14:textId="77777777" w:rsidR="00191FD0" w:rsidRPr="00D62516" w:rsidRDefault="00191FD0" w:rsidP="006E2B0C">
            <w:pPr>
              <w:pStyle w:val="TableParagraph"/>
              <w:kinsoku w:val="0"/>
              <w:overflowPunct w:val="0"/>
              <w:spacing w:before="80"/>
              <w:ind w:left="78"/>
              <w:rPr>
                <w:b/>
                <w:bCs/>
              </w:rPr>
            </w:pPr>
            <w:r w:rsidRPr="00D62516">
              <w:rPr>
                <w:b/>
                <w:bCs/>
              </w:rPr>
              <w:t>Letnik študija: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DF9AF" w14:textId="77777777" w:rsidR="00191FD0" w:rsidRPr="00D62516" w:rsidRDefault="00191FD0" w:rsidP="006E2B0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9659D0" w:rsidRPr="00F02422" w14:paraId="21044D5E" w14:textId="77777777" w:rsidTr="00D62516">
        <w:trPr>
          <w:trHeight w:val="1189"/>
        </w:trPr>
        <w:tc>
          <w:tcPr>
            <w:tcW w:w="41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F6364" w14:textId="6CC8F9D7" w:rsidR="009659D0" w:rsidRPr="00D62516" w:rsidRDefault="008124C4">
            <w:pPr>
              <w:pStyle w:val="TableParagraph"/>
              <w:kinsoku w:val="0"/>
              <w:overflowPunct w:val="0"/>
              <w:spacing w:before="77"/>
              <w:ind w:left="78"/>
              <w:rPr>
                <w:b/>
                <w:bCs/>
              </w:rPr>
            </w:pPr>
            <w:r>
              <w:rPr>
                <w:b/>
                <w:bCs/>
              </w:rPr>
              <w:t>Utemeljitev vloge in predlog prilagoditev</w:t>
            </w:r>
            <w:r w:rsidR="00D62516" w:rsidRPr="00D62516">
              <w:rPr>
                <w:b/>
                <w:bCs/>
              </w:rPr>
              <w:t>:</w:t>
            </w:r>
          </w:p>
        </w:tc>
        <w:tc>
          <w:tcPr>
            <w:tcW w:w="5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4C348" w14:textId="77777777" w:rsidR="009659D0" w:rsidRPr="00F02422" w:rsidRDefault="009659D0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13592AAA" w14:textId="77777777" w:rsidR="00545B2F" w:rsidRPr="00F02422" w:rsidRDefault="00545B2F">
      <w:pPr>
        <w:pStyle w:val="Telobesedila"/>
        <w:kinsoku w:val="0"/>
        <w:overflowPunct w:val="0"/>
        <w:rPr>
          <w:b/>
          <w:bCs/>
          <w:sz w:val="24"/>
          <w:szCs w:val="24"/>
        </w:rPr>
      </w:pPr>
    </w:p>
    <w:p w14:paraId="5EC68197" w14:textId="6B50761D" w:rsidR="00545B2F" w:rsidRDefault="000C46F9">
      <w:pPr>
        <w:pStyle w:val="Telobesedila"/>
        <w:kinsoku w:val="0"/>
        <w:overflowPunct w:val="0"/>
        <w:spacing w:before="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Prošnji prilagam naslednj</w:t>
      </w:r>
      <w:r w:rsidR="00A67EE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prilog</w:t>
      </w:r>
      <w:r w:rsidR="00A67EE3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:</w:t>
      </w:r>
    </w:p>
    <w:p w14:paraId="7C4F4D6F" w14:textId="7B79DA3A" w:rsidR="000C46F9" w:rsidRDefault="00000000" w:rsidP="00A67EE3">
      <w:pPr>
        <w:pStyle w:val="Telobesedila"/>
        <w:kinsoku w:val="0"/>
        <w:overflowPunct w:val="0"/>
        <w:spacing w:before="10"/>
        <w:rPr>
          <w:sz w:val="24"/>
          <w:szCs w:val="24"/>
        </w:rPr>
      </w:pPr>
      <w:sdt>
        <w:sdtPr>
          <w:rPr>
            <w:sz w:val="24"/>
            <w:szCs w:val="24"/>
          </w:rPr>
          <w:id w:val="-3325377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081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CC75C1">
        <w:rPr>
          <w:sz w:val="24"/>
          <w:szCs w:val="24"/>
        </w:rPr>
        <w:t xml:space="preserve"> R</w:t>
      </w:r>
      <w:r w:rsidR="008062CF" w:rsidRPr="008062CF">
        <w:rPr>
          <w:sz w:val="24"/>
          <w:szCs w:val="24"/>
        </w:rPr>
        <w:t>ojstni list otroka oziroma drugo ustrezno dokazilo o rojstvu otroka s prikritimi podatki, ki za presojo niso potrebni (na primer: ime otroka, EMŠO, kraj rojstva, spol, podatki o drugem roditelju ali skrbniku,…)</w:t>
      </w:r>
      <w:r w:rsidR="008062CF">
        <w:rPr>
          <w:sz w:val="24"/>
          <w:szCs w:val="24"/>
        </w:rPr>
        <w:t>.</w:t>
      </w:r>
    </w:p>
    <w:p w14:paraId="7640323D" w14:textId="3DFF00E5" w:rsidR="00CC75C1" w:rsidRPr="000C46F9" w:rsidRDefault="00000000" w:rsidP="00A67EE3">
      <w:pPr>
        <w:pStyle w:val="Telobesedila"/>
        <w:kinsoku w:val="0"/>
        <w:overflowPunct w:val="0"/>
        <w:spacing w:before="10"/>
        <w:rPr>
          <w:sz w:val="24"/>
          <w:szCs w:val="24"/>
        </w:rPr>
      </w:pPr>
      <w:sdt>
        <w:sdtPr>
          <w:rPr>
            <w:sz w:val="24"/>
            <w:szCs w:val="24"/>
          </w:rPr>
          <w:id w:val="105775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75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5C1">
        <w:rPr>
          <w:sz w:val="24"/>
          <w:szCs w:val="24"/>
        </w:rPr>
        <w:t xml:space="preserve"> Drugo: ____________________________________________________________________________</w:t>
      </w:r>
    </w:p>
    <w:p w14:paraId="1FCF2AE9" w14:textId="69AE01D6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53895CBC" w14:textId="57B78B03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7E8B548F" w14:textId="2800A6DB" w:rsidR="000C46F9" w:rsidRDefault="000C46F9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študenta: ______________________</w:t>
      </w:r>
    </w:p>
    <w:p w14:paraId="3C0DDCED" w14:textId="7AE140DE" w:rsidR="009659D0" w:rsidRDefault="009659D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</w:p>
    <w:p w14:paraId="2E827D82" w14:textId="59943601" w:rsidR="009659D0" w:rsidRPr="000C46F9" w:rsidRDefault="009659D0" w:rsidP="000C46F9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3A1867B7" w14:textId="5BA2E425" w:rsidR="000C46F9" w:rsidRDefault="000C46F9">
      <w:pPr>
        <w:pStyle w:val="Telobesedila"/>
        <w:kinsoku w:val="0"/>
        <w:overflowPunct w:val="0"/>
        <w:spacing w:before="1"/>
        <w:ind w:left="140" w:right="9216" w:hanging="1"/>
        <w:rPr>
          <w:sz w:val="24"/>
          <w:szCs w:val="24"/>
        </w:rPr>
      </w:pPr>
    </w:p>
    <w:p w14:paraId="6E12FFCB" w14:textId="77777777" w:rsidR="000C46F9" w:rsidRDefault="000C46F9" w:rsidP="009659D0">
      <w:pPr>
        <w:pStyle w:val="Telobesedila"/>
        <w:kinsoku w:val="0"/>
        <w:overflowPunct w:val="0"/>
        <w:spacing w:before="1"/>
        <w:ind w:right="9216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9659D0" w:rsidRPr="00F02422" w14:paraId="1C9A0447" w14:textId="77777777" w:rsidTr="006E2B0C">
        <w:trPr>
          <w:trHeight w:val="40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36990A" w14:textId="77777777" w:rsidR="009659D0" w:rsidRPr="000C46F9" w:rsidRDefault="009659D0" w:rsidP="006E2B0C">
            <w:pPr>
              <w:pStyle w:val="TableParagraph"/>
              <w:kinsoku w:val="0"/>
              <w:overflowPunct w:val="0"/>
              <w:rPr>
                <w:rFonts w:cs="Times New Roman"/>
                <w:b/>
                <w:bCs/>
              </w:rPr>
            </w:pPr>
            <w:r w:rsidRPr="000C46F9">
              <w:rPr>
                <w:b/>
                <w:bCs/>
              </w:rPr>
              <w:t xml:space="preserve">PROŠNJA         </w:t>
            </w:r>
            <w:r>
              <w:rPr>
                <w:b/>
                <w:bCs/>
              </w:rPr>
              <w:t xml:space="preserve">                              </w:t>
            </w:r>
            <w:r w:rsidRPr="000C46F9">
              <w:rPr>
                <w:b/>
                <w:bCs/>
              </w:rPr>
              <w:t xml:space="preserve"> JE ODOBRENA      /      NI ODOBRENA</w:t>
            </w:r>
          </w:p>
        </w:tc>
      </w:tr>
      <w:tr w:rsidR="000C46F9" w:rsidRPr="00F02422" w14:paraId="77257DC5" w14:textId="77777777" w:rsidTr="00EE095F">
        <w:trPr>
          <w:trHeight w:val="2162"/>
        </w:trPr>
        <w:tc>
          <w:tcPr>
            <w:tcW w:w="92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AC1569" w14:textId="70C50E5B" w:rsidR="000C46F9" w:rsidRDefault="000C46F9" w:rsidP="006E2B0C">
            <w:pPr>
              <w:pStyle w:val="TableParagraph"/>
              <w:kinsoku w:val="0"/>
              <w:overflowPunct w:val="0"/>
            </w:pPr>
            <w:r>
              <w:t>ODOBRENE PRILAGODITVE:</w:t>
            </w:r>
          </w:p>
          <w:p w14:paraId="3FDC07D6" w14:textId="45CFEC61" w:rsidR="000C46F9" w:rsidRPr="00F02422" w:rsidRDefault="000C46F9" w:rsidP="006E2B0C">
            <w:pPr>
              <w:pStyle w:val="TableParagraph"/>
              <w:kinsoku w:val="0"/>
              <w:overflowPunct w:val="0"/>
              <w:rPr>
                <w:rFonts w:cs="Times New Roman"/>
              </w:rPr>
            </w:pPr>
          </w:p>
        </w:tc>
      </w:tr>
    </w:tbl>
    <w:p w14:paraId="72E88631" w14:textId="49EDCDF9" w:rsidR="00545B2F" w:rsidRDefault="00545B2F">
      <w:pPr>
        <w:pStyle w:val="Telobesedila"/>
        <w:kinsoku w:val="0"/>
        <w:overflowPunct w:val="0"/>
        <w:rPr>
          <w:sz w:val="24"/>
          <w:szCs w:val="24"/>
        </w:rPr>
      </w:pPr>
    </w:p>
    <w:p w14:paraId="4303A851" w14:textId="7E5D039D" w:rsidR="009659D0" w:rsidRDefault="009659D0">
      <w:pPr>
        <w:pStyle w:val="Telobesedila"/>
        <w:kinsoku w:val="0"/>
        <w:overflowPunct w:val="0"/>
        <w:rPr>
          <w:sz w:val="24"/>
          <w:szCs w:val="24"/>
        </w:rPr>
      </w:pPr>
    </w:p>
    <w:p w14:paraId="016FC9AD" w14:textId="47D1B648" w:rsidR="009659D0" w:rsidRPr="000C46F9" w:rsidRDefault="009659D0" w:rsidP="009659D0">
      <w:pPr>
        <w:pStyle w:val="Telobesedila"/>
        <w:kinsoku w:val="0"/>
        <w:overflowPunct w:val="0"/>
        <w:spacing w:before="10"/>
        <w:rPr>
          <w:sz w:val="24"/>
          <w:szCs w:val="24"/>
        </w:rPr>
      </w:pPr>
      <w:r>
        <w:rPr>
          <w:sz w:val="24"/>
          <w:szCs w:val="24"/>
        </w:rPr>
        <w:t>Datum: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prodekana: ______________________</w:t>
      </w:r>
    </w:p>
    <w:p w14:paraId="7B0CB61D" w14:textId="192E3877" w:rsidR="003B35F5" w:rsidRDefault="003B35F5" w:rsidP="001E7442">
      <w:pPr>
        <w:pStyle w:val="Telobesedila"/>
        <w:tabs>
          <w:tab w:val="left" w:pos="10601"/>
        </w:tabs>
        <w:kinsoku w:val="0"/>
        <w:overflowPunct w:val="0"/>
        <w:rPr>
          <w:b/>
          <w:bCs/>
        </w:rPr>
      </w:pPr>
    </w:p>
    <w:sectPr w:rsidR="003B35F5">
      <w:pgSz w:w="11900" w:h="16850"/>
      <w:pgMar w:top="720" w:right="580" w:bottom="280" w:left="5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704" w:hanging="200"/>
      </w:pPr>
      <w:rPr>
        <w:rFonts w:ascii="Garamond" w:hAnsi="Garamond" w:cs="Garamond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513" w:hanging="207"/>
      </w:pPr>
      <w:rPr>
        <w:b w:val="0"/>
        <w:bCs w:val="0"/>
        <w:spacing w:val="-1"/>
        <w:w w:val="100"/>
      </w:rPr>
    </w:lvl>
    <w:lvl w:ilvl="2">
      <w:numFmt w:val="bullet"/>
      <w:lvlText w:val="•"/>
      <w:lvlJc w:val="left"/>
      <w:pPr>
        <w:ind w:left="6099" w:hanging="207"/>
      </w:pPr>
    </w:lvl>
    <w:lvl w:ilvl="3">
      <w:numFmt w:val="bullet"/>
      <w:lvlText w:val="•"/>
      <w:lvlJc w:val="left"/>
      <w:pPr>
        <w:ind w:left="6679" w:hanging="207"/>
      </w:pPr>
    </w:lvl>
    <w:lvl w:ilvl="4">
      <w:numFmt w:val="bullet"/>
      <w:lvlText w:val="•"/>
      <w:lvlJc w:val="left"/>
      <w:pPr>
        <w:ind w:left="7259" w:hanging="207"/>
      </w:pPr>
    </w:lvl>
    <w:lvl w:ilvl="5">
      <w:numFmt w:val="bullet"/>
      <w:lvlText w:val="•"/>
      <w:lvlJc w:val="left"/>
      <w:pPr>
        <w:ind w:left="7839" w:hanging="207"/>
      </w:pPr>
    </w:lvl>
    <w:lvl w:ilvl="6">
      <w:numFmt w:val="bullet"/>
      <w:lvlText w:val="•"/>
      <w:lvlJc w:val="left"/>
      <w:pPr>
        <w:ind w:left="8419" w:hanging="207"/>
      </w:pPr>
    </w:lvl>
    <w:lvl w:ilvl="7">
      <w:numFmt w:val="bullet"/>
      <w:lvlText w:val="•"/>
      <w:lvlJc w:val="left"/>
      <w:pPr>
        <w:ind w:left="8999" w:hanging="207"/>
      </w:pPr>
    </w:lvl>
    <w:lvl w:ilvl="8">
      <w:numFmt w:val="bullet"/>
      <w:lvlText w:val="•"/>
      <w:lvlJc w:val="left"/>
      <w:pPr>
        <w:ind w:left="9579" w:hanging="207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50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0" w:hanging="360"/>
      </w:pPr>
      <w:rPr>
        <w:rFonts w:ascii="Arial" w:hAnsi="Arial" w:cs="Arial"/>
        <w:b w:val="0"/>
        <w:bCs w:val="0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195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153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348" w:hanging="360"/>
      </w:pPr>
    </w:lvl>
    <w:lvl w:ilvl="7">
      <w:numFmt w:val="bullet"/>
      <w:lvlText w:val="•"/>
      <w:lvlJc w:val="left"/>
      <w:pPr>
        <w:ind w:left="7446" w:hanging="360"/>
      </w:pPr>
    </w:lvl>
    <w:lvl w:ilvl="8">
      <w:numFmt w:val="bullet"/>
      <w:lvlText w:val="•"/>
      <w:lvlJc w:val="left"/>
      <w:pPr>
        <w:ind w:left="8543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4006" w:hanging="360"/>
      </w:pPr>
    </w:lvl>
    <w:lvl w:ilvl="5">
      <w:numFmt w:val="bullet"/>
      <w:lvlText w:val="•"/>
      <w:lvlJc w:val="left"/>
      <w:pPr>
        <w:ind w:left="5128" w:hanging="360"/>
      </w:pPr>
    </w:lvl>
    <w:lvl w:ilvl="6">
      <w:numFmt w:val="bullet"/>
      <w:lvlText w:val="•"/>
      <w:lvlJc w:val="left"/>
      <w:pPr>
        <w:ind w:left="6250" w:hanging="360"/>
      </w:pPr>
    </w:lvl>
    <w:lvl w:ilvl="7">
      <w:numFmt w:val="bullet"/>
      <w:lvlText w:val="•"/>
      <w:lvlJc w:val="left"/>
      <w:pPr>
        <w:ind w:left="7372" w:hanging="360"/>
      </w:pPr>
    </w:lvl>
    <w:lvl w:ilvl="8">
      <w:numFmt w:val="bullet"/>
      <w:lvlText w:val="•"/>
      <w:lvlJc w:val="left"/>
      <w:pPr>
        <w:ind w:left="849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63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642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61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49" w:hanging="360"/>
      </w:pPr>
    </w:lvl>
    <w:lvl w:ilvl="2">
      <w:numFmt w:val="bullet"/>
      <w:lvlText w:val="•"/>
      <w:lvlJc w:val="left"/>
      <w:pPr>
        <w:ind w:left="2659" w:hanging="360"/>
      </w:pPr>
    </w:lvl>
    <w:lvl w:ilvl="3">
      <w:numFmt w:val="bullet"/>
      <w:lvlText w:val="•"/>
      <w:lvlJc w:val="left"/>
      <w:pPr>
        <w:ind w:left="3669" w:hanging="360"/>
      </w:pPr>
    </w:lvl>
    <w:lvl w:ilvl="4">
      <w:numFmt w:val="bullet"/>
      <w:lvlText w:val="•"/>
      <w:lvlJc w:val="left"/>
      <w:pPr>
        <w:ind w:left="4679" w:hanging="360"/>
      </w:pPr>
    </w:lvl>
    <w:lvl w:ilvl="5">
      <w:numFmt w:val="bullet"/>
      <w:lvlText w:val="•"/>
      <w:lvlJc w:val="left"/>
      <w:pPr>
        <w:ind w:left="5689" w:hanging="360"/>
      </w:pPr>
    </w:lvl>
    <w:lvl w:ilvl="6">
      <w:numFmt w:val="bullet"/>
      <w:lvlText w:val="•"/>
      <w:lvlJc w:val="left"/>
      <w:pPr>
        <w:ind w:left="6699" w:hanging="360"/>
      </w:pPr>
    </w:lvl>
    <w:lvl w:ilvl="7">
      <w:numFmt w:val="bullet"/>
      <w:lvlText w:val="•"/>
      <w:lvlJc w:val="left"/>
      <w:pPr>
        <w:ind w:left="7709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8"/>
      <w:numFmt w:val="decimal"/>
      <w:lvlText w:val="%1."/>
      <w:lvlJc w:val="left"/>
      <w:pPr>
        <w:ind w:left="5299" w:hanging="207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5843" w:hanging="207"/>
      </w:pPr>
    </w:lvl>
    <w:lvl w:ilvl="2">
      <w:numFmt w:val="bullet"/>
      <w:lvlText w:val="•"/>
      <w:lvlJc w:val="left"/>
      <w:pPr>
        <w:ind w:left="6387" w:hanging="207"/>
      </w:pPr>
    </w:lvl>
    <w:lvl w:ilvl="3">
      <w:numFmt w:val="bullet"/>
      <w:lvlText w:val="•"/>
      <w:lvlJc w:val="left"/>
      <w:pPr>
        <w:ind w:left="6931" w:hanging="207"/>
      </w:pPr>
    </w:lvl>
    <w:lvl w:ilvl="4">
      <w:numFmt w:val="bullet"/>
      <w:lvlText w:val="•"/>
      <w:lvlJc w:val="left"/>
      <w:pPr>
        <w:ind w:left="7475" w:hanging="207"/>
      </w:pPr>
    </w:lvl>
    <w:lvl w:ilvl="5">
      <w:numFmt w:val="bullet"/>
      <w:lvlText w:val="•"/>
      <w:lvlJc w:val="left"/>
      <w:pPr>
        <w:ind w:left="8019" w:hanging="207"/>
      </w:pPr>
    </w:lvl>
    <w:lvl w:ilvl="6">
      <w:numFmt w:val="bullet"/>
      <w:lvlText w:val="•"/>
      <w:lvlJc w:val="left"/>
      <w:pPr>
        <w:ind w:left="8563" w:hanging="207"/>
      </w:pPr>
    </w:lvl>
    <w:lvl w:ilvl="7">
      <w:numFmt w:val="bullet"/>
      <w:lvlText w:val="•"/>
      <w:lvlJc w:val="left"/>
      <w:pPr>
        <w:ind w:left="9107" w:hanging="207"/>
      </w:pPr>
    </w:lvl>
    <w:lvl w:ilvl="8">
      <w:numFmt w:val="bullet"/>
      <w:lvlText w:val="•"/>
      <w:lvlJc w:val="left"/>
      <w:pPr>
        <w:ind w:left="9651" w:hanging="207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(%1)"/>
      <w:lvlJc w:val="left"/>
      <w:pPr>
        <w:ind w:left="569" w:hanging="28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(%1)"/>
      <w:lvlJc w:val="left"/>
      <w:pPr>
        <w:ind w:left="641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59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57" w:hanging="348"/>
      </w:pPr>
    </w:lvl>
    <w:lvl w:ilvl="3">
      <w:numFmt w:val="bullet"/>
      <w:lvlText w:val="•"/>
      <w:lvlJc w:val="left"/>
      <w:pPr>
        <w:ind w:left="3055" w:hanging="348"/>
      </w:pPr>
    </w:lvl>
    <w:lvl w:ilvl="4">
      <w:numFmt w:val="bullet"/>
      <w:lvlText w:val="•"/>
      <w:lvlJc w:val="left"/>
      <w:pPr>
        <w:ind w:left="4153" w:hanging="348"/>
      </w:pPr>
    </w:lvl>
    <w:lvl w:ilvl="5">
      <w:numFmt w:val="bullet"/>
      <w:lvlText w:val="•"/>
      <w:lvlJc w:val="left"/>
      <w:pPr>
        <w:ind w:left="5250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446" w:hanging="348"/>
      </w:pPr>
    </w:lvl>
    <w:lvl w:ilvl="8">
      <w:numFmt w:val="bullet"/>
      <w:lvlText w:val="•"/>
      <w:lvlJc w:val="left"/>
      <w:pPr>
        <w:ind w:left="8543" w:hanging="348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(%1)"/>
      <w:lvlJc w:val="left"/>
      <w:pPr>
        <w:ind w:left="85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47" w:hanging="360"/>
      </w:pPr>
    </w:lvl>
    <w:lvl w:ilvl="2">
      <w:numFmt w:val="bullet"/>
      <w:lvlText w:val="•"/>
      <w:lvlJc w:val="left"/>
      <w:pPr>
        <w:ind w:left="2835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811" w:hanging="360"/>
      </w:pPr>
    </w:lvl>
    <w:lvl w:ilvl="5">
      <w:numFmt w:val="bullet"/>
      <w:lvlText w:val="•"/>
      <w:lvlJc w:val="left"/>
      <w:pPr>
        <w:ind w:left="5799" w:hanging="360"/>
      </w:pPr>
    </w:lvl>
    <w:lvl w:ilvl="6">
      <w:numFmt w:val="bullet"/>
      <w:lvlText w:val="•"/>
      <w:lvlJc w:val="left"/>
      <w:pPr>
        <w:ind w:left="6787" w:hanging="360"/>
      </w:pPr>
    </w:lvl>
    <w:lvl w:ilvl="7">
      <w:numFmt w:val="bullet"/>
      <w:lvlText w:val="•"/>
      <w:lvlJc w:val="left"/>
      <w:pPr>
        <w:ind w:left="7775" w:hanging="360"/>
      </w:pPr>
    </w:lvl>
    <w:lvl w:ilvl="8">
      <w:numFmt w:val="bullet"/>
      <w:lvlText w:val="•"/>
      <w:lvlJc w:val="left"/>
      <w:pPr>
        <w:ind w:left="8763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7" w:hanging="348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348"/>
      </w:pPr>
    </w:lvl>
    <w:lvl w:ilvl="3">
      <w:numFmt w:val="bullet"/>
      <w:lvlText w:val="•"/>
      <w:lvlJc w:val="left"/>
      <w:pPr>
        <w:ind w:left="3039" w:hanging="348"/>
      </w:pPr>
    </w:lvl>
    <w:lvl w:ilvl="4">
      <w:numFmt w:val="bullet"/>
      <w:lvlText w:val="•"/>
      <w:lvlJc w:val="left"/>
      <w:pPr>
        <w:ind w:left="4139" w:hanging="348"/>
      </w:pPr>
    </w:lvl>
    <w:lvl w:ilvl="5">
      <w:numFmt w:val="bullet"/>
      <w:lvlText w:val="•"/>
      <w:lvlJc w:val="left"/>
      <w:pPr>
        <w:ind w:left="5239" w:hanging="348"/>
      </w:pPr>
    </w:lvl>
    <w:lvl w:ilvl="6">
      <w:numFmt w:val="bullet"/>
      <w:lvlText w:val="•"/>
      <w:lvlJc w:val="left"/>
      <w:pPr>
        <w:ind w:left="6339" w:hanging="348"/>
      </w:pPr>
    </w:lvl>
    <w:lvl w:ilvl="7">
      <w:numFmt w:val="bullet"/>
      <w:lvlText w:val="•"/>
      <w:lvlJc w:val="left"/>
      <w:pPr>
        <w:ind w:left="7439" w:hanging="348"/>
      </w:pPr>
    </w:lvl>
    <w:lvl w:ilvl="8">
      <w:numFmt w:val="bullet"/>
      <w:lvlText w:val="•"/>
      <w:lvlJc w:val="left"/>
      <w:pPr>
        <w:ind w:left="8539" w:hanging="348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572" w:hanging="435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-"/>
      <w:lvlJc w:val="left"/>
      <w:pPr>
        <w:ind w:left="845" w:hanging="281"/>
      </w:pPr>
      <w:rPr>
        <w:rFonts w:ascii="Garamond" w:hAnsi="Garamond" w:cs="Garamond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939" w:hanging="281"/>
      </w:pPr>
    </w:lvl>
    <w:lvl w:ilvl="3">
      <w:numFmt w:val="bullet"/>
      <w:lvlText w:val="•"/>
      <w:lvlJc w:val="left"/>
      <w:pPr>
        <w:ind w:left="3039" w:hanging="281"/>
      </w:pPr>
    </w:lvl>
    <w:lvl w:ilvl="4">
      <w:numFmt w:val="bullet"/>
      <w:lvlText w:val="•"/>
      <w:lvlJc w:val="left"/>
      <w:pPr>
        <w:ind w:left="4139" w:hanging="281"/>
      </w:pPr>
    </w:lvl>
    <w:lvl w:ilvl="5">
      <w:numFmt w:val="bullet"/>
      <w:lvlText w:val="•"/>
      <w:lvlJc w:val="left"/>
      <w:pPr>
        <w:ind w:left="5239" w:hanging="281"/>
      </w:pPr>
    </w:lvl>
    <w:lvl w:ilvl="6">
      <w:numFmt w:val="bullet"/>
      <w:lvlText w:val="•"/>
      <w:lvlJc w:val="left"/>
      <w:pPr>
        <w:ind w:left="6339" w:hanging="281"/>
      </w:pPr>
    </w:lvl>
    <w:lvl w:ilvl="7">
      <w:numFmt w:val="bullet"/>
      <w:lvlText w:val="•"/>
      <w:lvlJc w:val="left"/>
      <w:pPr>
        <w:ind w:left="7439" w:hanging="281"/>
      </w:pPr>
    </w:lvl>
    <w:lvl w:ilvl="8">
      <w:numFmt w:val="bullet"/>
      <w:lvlText w:val="•"/>
      <w:lvlJc w:val="left"/>
      <w:pPr>
        <w:ind w:left="8539" w:hanging="281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566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decimal"/>
      <w:lvlText w:val="(%1)"/>
      <w:lvlJc w:val="left"/>
      <w:pPr>
        <w:ind w:left="567" w:hanging="428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77" w:hanging="428"/>
      </w:pPr>
    </w:lvl>
    <w:lvl w:ilvl="2">
      <w:numFmt w:val="bullet"/>
      <w:lvlText w:val="•"/>
      <w:lvlJc w:val="left"/>
      <w:pPr>
        <w:ind w:left="2595" w:hanging="428"/>
      </w:pPr>
    </w:lvl>
    <w:lvl w:ilvl="3">
      <w:numFmt w:val="bullet"/>
      <w:lvlText w:val="•"/>
      <w:lvlJc w:val="left"/>
      <w:pPr>
        <w:ind w:left="3613" w:hanging="428"/>
      </w:pPr>
    </w:lvl>
    <w:lvl w:ilvl="4">
      <w:numFmt w:val="bullet"/>
      <w:lvlText w:val="•"/>
      <w:lvlJc w:val="left"/>
      <w:pPr>
        <w:ind w:left="4631" w:hanging="428"/>
      </w:pPr>
    </w:lvl>
    <w:lvl w:ilvl="5">
      <w:numFmt w:val="bullet"/>
      <w:lvlText w:val="•"/>
      <w:lvlJc w:val="left"/>
      <w:pPr>
        <w:ind w:left="5649" w:hanging="428"/>
      </w:pPr>
    </w:lvl>
    <w:lvl w:ilvl="6">
      <w:numFmt w:val="bullet"/>
      <w:lvlText w:val="•"/>
      <w:lvlJc w:val="left"/>
      <w:pPr>
        <w:ind w:left="6667" w:hanging="428"/>
      </w:pPr>
    </w:lvl>
    <w:lvl w:ilvl="7">
      <w:numFmt w:val="bullet"/>
      <w:lvlText w:val="•"/>
      <w:lvlJc w:val="left"/>
      <w:pPr>
        <w:ind w:left="7685" w:hanging="428"/>
      </w:pPr>
    </w:lvl>
    <w:lvl w:ilvl="8">
      <w:numFmt w:val="bullet"/>
      <w:lvlText w:val="•"/>
      <w:lvlJc w:val="left"/>
      <w:pPr>
        <w:ind w:left="8703" w:hanging="428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(%1)"/>
      <w:lvlJc w:val="left"/>
      <w:pPr>
        <w:ind w:left="499" w:hanging="360"/>
      </w:pPr>
      <w:rPr>
        <w:rFonts w:ascii="Garamond" w:hAnsi="Garamond" w:cs="Garamond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523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71" w:hanging="360"/>
      </w:pPr>
    </w:lvl>
    <w:lvl w:ilvl="4">
      <w:numFmt w:val="bullet"/>
      <w:lvlText w:val="•"/>
      <w:lvlJc w:val="left"/>
      <w:pPr>
        <w:ind w:left="4595" w:hanging="360"/>
      </w:pPr>
    </w:lvl>
    <w:lvl w:ilvl="5">
      <w:numFmt w:val="bullet"/>
      <w:lvlText w:val="•"/>
      <w:lvlJc w:val="left"/>
      <w:pPr>
        <w:ind w:left="5619" w:hanging="360"/>
      </w:pPr>
    </w:lvl>
    <w:lvl w:ilvl="6">
      <w:numFmt w:val="bullet"/>
      <w:lvlText w:val="•"/>
      <w:lvlJc w:val="left"/>
      <w:pPr>
        <w:ind w:left="6643" w:hanging="360"/>
      </w:pPr>
    </w:lvl>
    <w:lvl w:ilvl="7">
      <w:numFmt w:val="bullet"/>
      <w:lvlText w:val="•"/>
      <w:lvlJc w:val="left"/>
      <w:pPr>
        <w:ind w:left="7667" w:hanging="360"/>
      </w:pPr>
    </w:lvl>
    <w:lvl w:ilvl="8">
      <w:numFmt w:val="bullet"/>
      <w:lvlText w:val="•"/>
      <w:lvlJc w:val="left"/>
      <w:pPr>
        <w:ind w:left="8691" w:hanging="36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upperLetter"/>
      <w:lvlText w:val="%1)"/>
      <w:lvlJc w:val="left"/>
      <w:pPr>
        <w:ind w:left="140" w:hanging="279"/>
      </w:pPr>
      <w:rPr>
        <w:rFonts w:ascii="Garamond" w:hAnsi="Garamond" w:cs="Garamond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99" w:hanging="279"/>
      </w:pPr>
    </w:lvl>
    <w:lvl w:ilvl="2">
      <w:numFmt w:val="bullet"/>
      <w:lvlText w:val="•"/>
      <w:lvlJc w:val="left"/>
      <w:pPr>
        <w:ind w:left="2259" w:hanging="279"/>
      </w:pPr>
    </w:lvl>
    <w:lvl w:ilvl="3">
      <w:numFmt w:val="bullet"/>
      <w:lvlText w:val="•"/>
      <w:lvlJc w:val="left"/>
      <w:pPr>
        <w:ind w:left="3319" w:hanging="279"/>
      </w:pPr>
    </w:lvl>
    <w:lvl w:ilvl="4">
      <w:numFmt w:val="bullet"/>
      <w:lvlText w:val="•"/>
      <w:lvlJc w:val="left"/>
      <w:pPr>
        <w:ind w:left="4379" w:hanging="279"/>
      </w:pPr>
    </w:lvl>
    <w:lvl w:ilvl="5">
      <w:numFmt w:val="bullet"/>
      <w:lvlText w:val="•"/>
      <w:lvlJc w:val="left"/>
      <w:pPr>
        <w:ind w:left="5439" w:hanging="279"/>
      </w:pPr>
    </w:lvl>
    <w:lvl w:ilvl="6">
      <w:numFmt w:val="bullet"/>
      <w:lvlText w:val="•"/>
      <w:lvlJc w:val="left"/>
      <w:pPr>
        <w:ind w:left="6499" w:hanging="279"/>
      </w:pPr>
    </w:lvl>
    <w:lvl w:ilvl="7">
      <w:numFmt w:val="bullet"/>
      <w:lvlText w:val="•"/>
      <w:lvlJc w:val="left"/>
      <w:pPr>
        <w:ind w:left="7559" w:hanging="279"/>
      </w:pPr>
    </w:lvl>
    <w:lvl w:ilvl="8">
      <w:numFmt w:val="bullet"/>
      <w:lvlText w:val="•"/>
      <w:lvlJc w:val="left"/>
      <w:pPr>
        <w:ind w:left="8619" w:hanging="279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438" w:hanging="360"/>
      </w:pPr>
      <w:rPr>
        <w:rFonts w:ascii="Arial" w:hAnsi="Arial" w:cs="Aria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57" w:hanging="360"/>
      </w:pPr>
    </w:lvl>
    <w:lvl w:ilvl="2">
      <w:numFmt w:val="bullet"/>
      <w:lvlText w:val="•"/>
      <w:lvlJc w:val="left"/>
      <w:pPr>
        <w:ind w:left="875" w:hanging="360"/>
      </w:pPr>
    </w:lvl>
    <w:lvl w:ilvl="3">
      <w:numFmt w:val="bullet"/>
      <w:lvlText w:val="•"/>
      <w:lvlJc w:val="left"/>
      <w:pPr>
        <w:ind w:left="1093" w:hanging="360"/>
      </w:pPr>
    </w:lvl>
    <w:lvl w:ilvl="4">
      <w:numFmt w:val="bullet"/>
      <w:lvlText w:val="•"/>
      <w:lvlJc w:val="left"/>
      <w:pPr>
        <w:ind w:left="1311" w:hanging="360"/>
      </w:pPr>
    </w:lvl>
    <w:lvl w:ilvl="5">
      <w:numFmt w:val="bullet"/>
      <w:lvlText w:val="•"/>
      <w:lvlJc w:val="left"/>
      <w:pPr>
        <w:ind w:left="1529" w:hanging="360"/>
      </w:pPr>
    </w:lvl>
    <w:lvl w:ilvl="6">
      <w:numFmt w:val="bullet"/>
      <w:lvlText w:val="•"/>
      <w:lvlJc w:val="left"/>
      <w:pPr>
        <w:ind w:left="1746" w:hanging="360"/>
      </w:pPr>
    </w:lvl>
    <w:lvl w:ilvl="7">
      <w:numFmt w:val="bullet"/>
      <w:lvlText w:val="•"/>
      <w:lvlJc w:val="left"/>
      <w:pPr>
        <w:ind w:left="1964" w:hanging="360"/>
      </w:pPr>
    </w:lvl>
    <w:lvl w:ilvl="8">
      <w:numFmt w:val="bullet"/>
      <w:lvlText w:val="•"/>
      <w:lvlJc w:val="left"/>
      <w:pPr>
        <w:ind w:left="2182" w:hanging="360"/>
      </w:pPr>
    </w:lvl>
  </w:abstractNum>
  <w:abstractNum w:abstractNumId="20" w15:restartNumberingAfterBreak="0">
    <w:nsid w:val="23E9647A"/>
    <w:multiLevelType w:val="hybridMultilevel"/>
    <w:tmpl w:val="1CC06BC0"/>
    <w:lvl w:ilvl="0" w:tplc="C6321C5A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21983"/>
    <w:multiLevelType w:val="multilevel"/>
    <w:tmpl w:val="00000897"/>
    <w:lvl w:ilvl="0">
      <w:start w:val="1"/>
      <w:numFmt w:val="decimal"/>
      <w:lvlText w:val="%1."/>
      <w:lvlJc w:val="left"/>
      <w:pPr>
        <w:ind w:left="423" w:hanging="284"/>
      </w:pPr>
      <w:rPr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451" w:hanging="284"/>
      </w:pPr>
    </w:lvl>
    <w:lvl w:ilvl="2">
      <w:numFmt w:val="bullet"/>
      <w:lvlText w:val="•"/>
      <w:lvlJc w:val="left"/>
      <w:pPr>
        <w:ind w:left="2483" w:hanging="284"/>
      </w:pPr>
    </w:lvl>
    <w:lvl w:ilvl="3">
      <w:numFmt w:val="bullet"/>
      <w:lvlText w:val="•"/>
      <w:lvlJc w:val="left"/>
      <w:pPr>
        <w:ind w:left="3515" w:hanging="284"/>
      </w:pPr>
    </w:lvl>
    <w:lvl w:ilvl="4">
      <w:numFmt w:val="bullet"/>
      <w:lvlText w:val="•"/>
      <w:lvlJc w:val="left"/>
      <w:pPr>
        <w:ind w:left="4547" w:hanging="284"/>
      </w:pPr>
    </w:lvl>
    <w:lvl w:ilvl="5">
      <w:numFmt w:val="bullet"/>
      <w:lvlText w:val="•"/>
      <w:lvlJc w:val="left"/>
      <w:pPr>
        <w:ind w:left="5579" w:hanging="284"/>
      </w:pPr>
    </w:lvl>
    <w:lvl w:ilvl="6">
      <w:numFmt w:val="bullet"/>
      <w:lvlText w:val="•"/>
      <w:lvlJc w:val="left"/>
      <w:pPr>
        <w:ind w:left="6611" w:hanging="284"/>
      </w:pPr>
    </w:lvl>
    <w:lvl w:ilvl="7">
      <w:numFmt w:val="bullet"/>
      <w:lvlText w:val="•"/>
      <w:lvlJc w:val="left"/>
      <w:pPr>
        <w:ind w:left="7643" w:hanging="284"/>
      </w:pPr>
    </w:lvl>
    <w:lvl w:ilvl="8">
      <w:numFmt w:val="bullet"/>
      <w:lvlText w:val="•"/>
      <w:lvlJc w:val="left"/>
      <w:pPr>
        <w:ind w:left="8675" w:hanging="284"/>
      </w:pPr>
    </w:lvl>
  </w:abstractNum>
  <w:num w:numId="1" w16cid:durableId="427507158">
    <w:abstractNumId w:val="19"/>
  </w:num>
  <w:num w:numId="2" w16cid:durableId="258027821">
    <w:abstractNumId w:val="18"/>
  </w:num>
  <w:num w:numId="3" w16cid:durableId="589512290">
    <w:abstractNumId w:val="17"/>
  </w:num>
  <w:num w:numId="4" w16cid:durableId="1685552949">
    <w:abstractNumId w:val="16"/>
  </w:num>
  <w:num w:numId="5" w16cid:durableId="698437984">
    <w:abstractNumId w:val="15"/>
  </w:num>
  <w:num w:numId="6" w16cid:durableId="1408381915">
    <w:abstractNumId w:val="14"/>
  </w:num>
  <w:num w:numId="7" w16cid:durableId="1970698867">
    <w:abstractNumId w:val="13"/>
  </w:num>
  <w:num w:numId="8" w16cid:durableId="1211452037">
    <w:abstractNumId w:val="12"/>
  </w:num>
  <w:num w:numId="9" w16cid:durableId="2102020587">
    <w:abstractNumId w:val="11"/>
  </w:num>
  <w:num w:numId="10" w16cid:durableId="8067083">
    <w:abstractNumId w:val="10"/>
  </w:num>
  <w:num w:numId="11" w16cid:durableId="262802612">
    <w:abstractNumId w:val="9"/>
  </w:num>
  <w:num w:numId="12" w16cid:durableId="1538004030">
    <w:abstractNumId w:val="8"/>
  </w:num>
  <w:num w:numId="13" w16cid:durableId="1462184582">
    <w:abstractNumId w:val="7"/>
  </w:num>
  <w:num w:numId="14" w16cid:durableId="1076975446">
    <w:abstractNumId w:val="6"/>
  </w:num>
  <w:num w:numId="15" w16cid:durableId="144398545">
    <w:abstractNumId w:val="5"/>
  </w:num>
  <w:num w:numId="16" w16cid:durableId="75977855">
    <w:abstractNumId w:val="4"/>
  </w:num>
  <w:num w:numId="17" w16cid:durableId="1758479714">
    <w:abstractNumId w:val="3"/>
  </w:num>
  <w:num w:numId="18" w16cid:durableId="1253977829">
    <w:abstractNumId w:val="2"/>
  </w:num>
  <w:num w:numId="19" w16cid:durableId="1798640520">
    <w:abstractNumId w:val="1"/>
  </w:num>
  <w:num w:numId="20" w16cid:durableId="1222323666">
    <w:abstractNumId w:val="0"/>
  </w:num>
  <w:num w:numId="21" w16cid:durableId="1921985636">
    <w:abstractNumId w:val="20"/>
  </w:num>
  <w:num w:numId="22" w16cid:durableId="2955732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2"/>
    <w:rsid w:val="000C46F9"/>
    <w:rsid w:val="00191FD0"/>
    <w:rsid w:val="001A33EC"/>
    <w:rsid w:val="001E7442"/>
    <w:rsid w:val="00295A9A"/>
    <w:rsid w:val="003B35F5"/>
    <w:rsid w:val="00491845"/>
    <w:rsid w:val="004C7658"/>
    <w:rsid w:val="005001C6"/>
    <w:rsid w:val="00545B2F"/>
    <w:rsid w:val="005865E7"/>
    <w:rsid w:val="00744874"/>
    <w:rsid w:val="00753E58"/>
    <w:rsid w:val="008062CF"/>
    <w:rsid w:val="008124C4"/>
    <w:rsid w:val="009659D0"/>
    <w:rsid w:val="00A67EE3"/>
    <w:rsid w:val="00C50819"/>
    <w:rsid w:val="00CC75C1"/>
    <w:rsid w:val="00CD750C"/>
    <w:rsid w:val="00D513D4"/>
    <w:rsid w:val="00D62516"/>
    <w:rsid w:val="00EE095F"/>
    <w:rsid w:val="00F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D7D1B5E"/>
  <w14:defaultImageDpi w14:val="0"/>
  <w15:docId w15:val="{5D0ADB56-6082-468C-BE27-0F7D4EA4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aramond" w:hAnsi="Garamond" w:cs="Garamond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140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Garamond" w:hAnsi="Garamond" w:cs="Garamond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pPr>
      <w:ind w:left="566" w:hanging="360"/>
    </w:pPr>
    <w:rPr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Miklavc Valenčič, Polonca</dc:creator>
  <cp:keywords/>
  <dc:description/>
  <cp:lastModifiedBy>Nika Vardjan Naglič</cp:lastModifiedBy>
  <cp:revision>6</cp:revision>
  <dcterms:created xsi:type="dcterms:W3CDTF">2025-03-27T12:04:00Z</dcterms:created>
  <dcterms:modified xsi:type="dcterms:W3CDTF">2025-03-27T13:55:00Z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